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1A8264" w14:textId="77777777" w:rsidR="00F3544F" w:rsidRPr="005F2605" w:rsidRDefault="007363FB" w:rsidP="005B1F48">
      <w:pPr>
        <w:spacing w:before="3000" w:after="0"/>
        <w:jc w:val="center"/>
        <w:rPr>
          <w:rFonts w:ascii="Arial" w:eastAsia="Batang" w:hAnsi="Arial" w:cs="Arial"/>
        </w:rPr>
      </w:pPr>
      <w:r w:rsidRPr="005F2605">
        <w:rPr>
          <w:rFonts w:ascii="Arial" w:eastAsia="Batang" w:hAnsi="Arial" w:cs="Arial"/>
          <w:b/>
          <w:bCs/>
        </w:rPr>
        <w:t xml:space="preserve">Superior Court of Washington, County of </w:t>
      </w:r>
      <w:r w:rsidRPr="005F2605">
        <w:rPr>
          <w:rFonts w:ascii="Arial" w:eastAsia="Batang" w:hAnsi="Arial" w:cs="Arial"/>
        </w:rPr>
        <w:t>_______________</w:t>
      </w:r>
    </w:p>
    <w:p w14:paraId="7A8BDDF8" w14:textId="51E7695A" w:rsidR="007363FB" w:rsidRPr="005F2605" w:rsidRDefault="00F3544F" w:rsidP="00D40C9A">
      <w:pPr>
        <w:spacing w:after="120"/>
        <w:ind w:left="1260"/>
        <w:rPr>
          <w:rFonts w:ascii="Arial" w:eastAsia="Batang" w:hAnsi="Arial" w:cs="Arial"/>
          <w:i/>
          <w:iCs/>
        </w:rPr>
      </w:pPr>
      <w:r w:rsidRPr="005F2605">
        <w:rPr>
          <w:rFonts w:ascii="Arial" w:eastAsia="Batang" w:hAnsi="Arial" w:cs="Arial"/>
          <w:b/>
          <w:bCs/>
          <w:i/>
          <w:iCs/>
          <w:lang w:eastAsia="ko"/>
        </w:rPr>
        <w:t>워싱턴</w:t>
      </w:r>
      <w:r w:rsidRPr="005F2605">
        <w:rPr>
          <w:rFonts w:ascii="Arial" w:eastAsia="Batang" w:hAnsi="Arial" w:cs="Arial"/>
          <w:b/>
          <w:bCs/>
          <w:i/>
          <w:iCs/>
          <w:lang w:eastAsia="ko"/>
        </w:rPr>
        <w:t xml:space="preserve"> </w:t>
      </w:r>
      <w:r w:rsidRPr="005F2605">
        <w:rPr>
          <w:rFonts w:ascii="Arial" w:eastAsia="Batang" w:hAnsi="Arial" w:cs="Arial"/>
          <w:b/>
          <w:bCs/>
          <w:i/>
          <w:iCs/>
          <w:lang w:eastAsia="ko"/>
        </w:rPr>
        <w:t>상급</w:t>
      </w:r>
      <w:r w:rsidRPr="005F2605">
        <w:rPr>
          <w:rFonts w:ascii="Arial" w:eastAsia="Batang" w:hAnsi="Arial" w:cs="Arial"/>
          <w:b/>
          <w:bCs/>
          <w:i/>
          <w:iCs/>
          <w:lang w:eastAsia="ko"/>
        </w:rPr>
        <w:t xml:space="preserve"> </w:t>
      </w:r>
      <w:r w:rsidRPr="005F2605">
        <w:rPr>
          <w:rFonts w:ascii="Arial" w:eastAsia="Batang" w:hAnsi="Arial" w:cs="Arial"/>
          <w:b/>
          <w:bCs/>
          <w:i/>
          <w:iCs/>
          <w:lang w:eastAsia="ko"/>
        </w:rPr>
        <w:t>법원</w:t>
      </w:r>
      <w:r w:rsidRPr="005F2605">
        <w:rPr>
          <w:rFonts w:ascii="Arial" w:eastAsia="Batang" w:hAnsi="Arial" w:cs="Arial"/>
          <w:b/>
          <w:bCs/>
          <w:i/>
          <w:iCs/>
          <w:lang w:eastAsia="ko"/>
        </w:rPr>
        <w:t xml:space="preserve">, </w:t>
      </w:r>
      <w:r w:rsidRPr="005F2605">
        <w:rPr>
          <w:rFonts w:ascii="Arial" w:eastAsia="Batang" w:hAnsi="Arial" w:cs="Arial"/>
          <w:b/>
          <w:bCs/>
          <w:i/>
          <w:iCs/>
          <w:lang w:eastAsia="ko"/>
        </w:rPr>
        <w:t>카운티</w:t>
      </w:r>
    </w:p>
    <w:tbl>
      <w:tblPr>
        <w:tblW w:w="9360" w:type="dxa"/>
        <w:jc w:val="center"/>
        <w:tblLayout w:type="fixed"/>
        <w:tblCellMar>
          <w:left w:w="144" w:type="dxa"/>
          <w:right w:w="144" w:type="dxa"/>
        </w:tblCellMar>
        <w:tblLook w:val="0000" w:firstRow="0" w:lastRow="0" w:firstColumn="0" w:lastColumn="0" w:noHBand="0" w:noVBand="0"/>
      </w:tblPr>
      <w:tblGrid>
        <w:gridCol w:w="4950"/>
        <w:gridCol w:w="4410"/>
      </w:tblGrid>
      <w:tr w:rsidR="007363FB" w:rsidRPr="005F2605" w14:paraId="3BC21700" w14:textId="77777777" w:rsidTr="0013771D">
        <w:trPr>
          <w:cantSplit/>
          <w:trHeight w:val="1557"/>
          <w:jc w:val="center"/>
        </w:trPr>
        <w:tc>
          <w:tcPr>
            <w:tcW w:w="4950" w:type="dxa"/>
            <w:tcBorders>
              <w:top w:val="nil"/>
              <w:left w:val="nil"/>
              <w:bottom w:val="single" w:sz="12" w:space="0" w:color="auto"/>
              <w:right w:val="single" w:sz="12" w:space="0" w:color="auto"/>
            </w:tcBorders>
          </w:tcPr>
          <w:p w14:paraId="7A37E9BD" w14:textId="77777777" w:rsidR="00F3544F" w:rsidRPr="005F2605" w:rsidRDefault="008759F2" w:rsidP="005B1F48">
            <w:pPr>
              <w:spacing w:after="0"/>
              <w:rPr>
                <w:rFonts w:ascii="Arial" w:eastAsia="Batang" w:hAnsi="Arial" w:cs="Arial"/>
                <w:sz w:val="22"/>
                <w:szCs w:val="22"/>
              </w:rPr>
            </w:pPr>
            <w:r w:rsidRPr="005F2605">
              <w:rPr>
                <w:rFonts w:ascii="Arial" w:eastAsia="Batang" w:hAnsi="Arial" w:cs="Arial"/>
                <w:sz w:val="22"/>
                <w:szCs w:val="22"/>
              </w:rPr>
              <w:t>In the Guardianship of:</w:t>
            </w:r>
          </w:p>
          <w:p w14:paraId="62CF6223" w14:textId="2BFA910E" w:rsidR="007363FB" w:rsidRPr="005F2605" w:rsidRDefault="00F3544F" w:rsidP="005B1F48">
            <w:pPr>
              <w:spacing w:after="0"/>
              <w:rPr>
                <w:rFonts w:ascii="Arial" w:eastAsia="Batang" w:hAnsi="Arial" w:cs="Arial"/>
                <w:i/>
                <w:iCs/>
                <w:sz w:val="22"/>
                <w:szCs w:val="22"/>
              </w:rPr>
            </w:pPr>
            <w:r w:rsidRPr="005F2605">
              <w:rPr>
                <w:rFonts w:ascii="Arial" w:eastAsia="Batang" w:hAnsi="Arial" w:cs="Arial"/>
                <w:i/>
                <w:iCs/>
                <w:sz w:val="22"/>
                <w:szCs w:val="22"/>
                <w:lang w:eastAsia="ko"/>
              </w:rPr>
              <w:t>후견에</w:t>
            </w:r>
            <w:r w:rsidRPr="005F2605">
              <w:rPr>
                <w:rFonts w:ascii="Arial" w:eastAsia="Batang" w:hAnsi="Arial" w:cs="Arial"/>
                <w:i/>
                <w:iCs/>
                <w:sz w:val="22"/>
                <w:szCs w:val="22"/>
                <w:lang w:eastAsia="ko"/>
              </w:rPr>
              <w:t xml:space="preserve"> </w:t>
            </w:r>
            <w:r w:rsidRPr="005F2605">
              <w:rPr>
                <w:rFonts w:ascii="Arial" w:eastAsia="Batang" w:hAnsi="Arial" w:cs="Arial"/>
                <w:i/>
                <w:iCs/>
                <w:sz w:val="22"/>
                <w:szCs w:val="22"/>
                <w:lang w:eastAsia="ko"/>
              </w:rPr>
              <w:t>관한</w:t>
            </w:r>
            <w:r w:rsidRPr="005F2605">
              <w:rPr>
                <w:rFonts w:ascii="Arial" w:eastAsia="Batang" w:hAnsi="Arial" w:cs="Arial"/>
                <w:i/>
                <w:iCs/>
                <w:sz w:val="22"/>
                <w:szCs w:val="22"/>
                <w:lang w:eastAsia="ko"/>
              </w:rPr>
              <w:t xml:space="preserve"> </w:t>
            </w:r>
            <w:r w:rsidRPr="005F2605">
              <w:rPr>
                <w:rFonts w:ascii="Arial" w:eastAsia="Batang" w:hAnsi="Arial" w:cs="Arial"/>
                <w:i/>
                <w:iCs/>
                <w:sz w:val="22"/>
                <w:szCs w:val="22"/>
                <w:lang w:eastAsia="ko"/>
              </w:rPr>
              <w:t>건</w:t>
            </w:r>
            <w:r w:rsidRPr="005F2605">
              <w:rPr>
                <w:rFonts w:ascii="Arial" w:eastAsia="Batang" w:hAnsi="Arial" w:cs="Arial"/>
                <w:i/>
                <w:iCs/>
                <w:sz w:val="22"/>
                <w:szCs w:val="22"/>
                <w:lang w:eastAsia="ko"/>
              </w:rPr>
              <w:t>:</w:t>
            </w:r>
          </w:p>
          <w:p w14:paraId="48F4BA0C" w14:textId="3CE924C7" w:rsidR="007363FB" w:rsidRPr="005F2605" w:rsidRDefault="007363FB" w:rsidP="00D40C9A">
            <w:pPr>
              <w:tabs>
                <w:tab w:val="left" w:pos="4536"/>
              </w:tabs>
              <w:spacing w:before="240" w:after="0"/>
              <w:rPr>
                <w:rFonts w:ascii="Arial" w:eastAsia="Batang" w:hAnsi="Arial" w:cs="Arial"/>
                <w:sz w:val="22"/>
                <w:szCs w:val="22"/>
                <w:u w:val="single"/>
              </w:rPr>
            </w:pPr>
            <w:r w:rsidRPr="005F2605">
              <w:rPr>
                <w:rFonts w:ascii="Arial" w:eastAsia="Batang" w:hAnsi="Arial" w:cs="Arial"/>
                <w:sz w:val="22"/>
                <w:szCs w:val="22"/>
                <w:u w:val="single"/>
              </w:rPr>
              <w:tab/>
            </w:r>
          </w:p>
          <w:p w14:paraId="59C7A5C3" w14:textId="77777777" w:rsidR="00F3544F" w:rsidRPr="005F2605" w:rsidRDefault="00605111" w:rsidP="005B1F48">
            <w:pPr>
              <w:tabs>
                <w:tab w:val="left" w:pos="4536"/>
              </w:tabs>
              <w:spacing w:after="0"/>
              <w:rPr>
                <w:rFonts w:ascii="Arial" w:eastAsia="Batang" w:hAnsi="Arial" w:cs="Arial"/>
                <w:i/>
                <w:iCs/>
                <w:sz w:val="22"/>
                <w:szCs w:val="22"/>
              </w:rPr>
            </w:pPr>
            <w:r w:rsidRPr="005F2605">
              <w:rPr>
                <w:rFonts w:ascii="Arial" w:eastAsia="Batang" w:hAnsi="Arial" w:cs="Arial"/>
                <w:sz w:val="22"/>
                <w:szCs w:val="22"/>
              </w:rPr>
              <w:t xml:space="preserve">Respondent/s </w:t>
            </w:r>
            <w:r w:rsidRPr="005F2605">
              <w:rPr>
                <w:rFonts w:ascii="Arial" w:eastAsia="Batang" w:hAnsi="Arial" w:cs="Arial"/>
                <w:i/>
                <w:iCs/>
                <w:sz w:val="22"/>
                <w:szCs w:val="22"/>
              </w:rPr>
              <w:t>(minors/children)</w:t>
            </w:r>
          </w:p>
          <w:p w14:paraId="6F923653" w14:textId="378186CE" w:rsidR="007363FB" w:rsidRPr="005F2605" w:rsidRDefault="00F3544F" w:rsidP="005B1F48">
            <w:pPr>
              <w:tabs>
                <w:tab w:val="left" w:pos="4536"/>
              </w:tabs>
              <w:spacing w:after="0"/>
              <w:rPr>
                <w:rFonts w:ascii="Arial" w:eastAsia="Batang" w:hAnsi="Arial" w:cs="Arial"/>
                <w:i/>
                <w:iCs/>
                <w:sz w:val="22"/>
                <w:szCs w:val="22"/>
                <w:u w:val="single"/>
              </w:rPr>
            </w:pPr>
            <w:r w:rsidRPr="005F2605">
              <w:rPr>
                <w:rFonts w:ascii="Arial" w:eastAsia="Batang" w:hAnsi="Arial" w:cs="Arial"/>
                <w:i/>
                <w:iCs/>
                <w:sz w:val="22"/>
                <w:szCs w:val="22"/>
                <w:lang w:eastAsia="ko"/>
              </w:rPr>
              <w:t>피청원인</w:t>
            </w:r>
            <w:r w:rsidRPr="005F2605">
              <w:rPr>
                <w:rFonts w:ascii="Arial" w:eastAsia="Batang" w:hAnsi="Arial" w:cs="Arial"/>
                <w:i/>
                <w:iCs/>
                <w:sz w:val="22"/>
                <w:szCs w:val="22"/>
                <w:lang w:eastAsia="ko"/>
              </w:rPr>
              <w:t>(</w:t>
            </w:r>
            <w:r w:rsidRPr="005F2605">
              <w:rPr>
                <w:rFonts w:ascii="Arial" w:eastAsia="Batang" w:hAnsi="Arial" w:cs="Arial"/>
                <w:i/>
                <w:iCs/>
                <w:sz w:val="22"/>
                <w:szCs w:val="22"/>
                <w:lang w:eastAsia="ko"/>
              </w:rPr>
              <w:t>미성년자</w:t>
            </w:r>
            <w:r w:rsidRPr="005F2605">
              <w:rPr>
                <w:rFonts w:ascii="Arial" w:eastAsia="Batang" w:hAnsi="Arial" w:cs="Arial"/>
                <w:i/>
                <w:iCs/>
                <w:sz w:val="22"/>
                <w:szCs w:val="22"/>
                <w:lang w:eastAsia="ko"/>
              </w:rPr>
              <w:t>/</w:t>
            </w:r>
            <w:r w:rsidRPr="005F2605">
              <w:rPr>
                <w:rFonts w:ascii="Arial" w:eastAsia="Batang" w:hAnsi="Arial" w:cs="Arial"/>
                <w:i/>
                <w:iCs/>
                <w:sz w:val="22"/>
                <w:szCs w:val="22"/>
                <w:lang w:eastAsia="ko"/>
              </w:rPr>
              <w:t>아동</w:t>
            </w:r>
            <w:r w:rsidRPr="005F2605">
              <w:rPr>
                <w:rFonts w:ascii="Arial" w:eastAsia="Batang" w:hAnsi="Arial" w:cs="Arial"/>
                <w:i/>
                <w:iCs/>
                <w:sz w:val="22"/>
                <w:szCs w:val="22"/>
                <w:lang w:eastAsia="ko"/>
              </w:rPr>
              <w:t>)</w:t>
            </w:r>
          </w:p>
        </w:tc>
        <w:tc>
          <w:tcPr>
            <w:tcW w:w="4410" w:type="dxa"/>
            <w:tcBorders>
              <w:top w:val="nil"/>
              <w:left w:val="nil"/>
              <w:bottom w:val="single" w:sz="12" w:space="0" w:color="auto"/>
              <w:right w:val="nil"/>
            </w:tcBorders>
          </w:tcPr>
          <w:p w14:paraId="515A72F9" w14:textId="77777777" w:rsidR="00F3544F" w:rsidRPr="005F2605" w:rsidRDefault="007363FB" w:rsidP="005B1F48">
            <w:pPr>
              <w:tabs>
                <w:tab w:val="left" w:pos="3906"/>
              </w:tabs>
              <w:spacing w:after="0"/>
              <w:rPr>
                <w:rFonts w:ascii="Arial" w:eastAsia="Batang" w:hAnsi="Arial" w:cs="Arial"/>
                <w:sz w:val="22"/>
                <w:szCs w:val="22"/>
                <w:u w:val="single"/>
              </w:rPr>
            </w:pPr>
            <w:r w:rsidRPr="005F2605">
              <w:rPr>
                <w:rFonts w:ascii="Arial" w:eastAsia="Batang" w:hAnsi="Arial" w:cs="Arial"/>
                <w:sz w:val="22"/>
                <w:szCs w:val="22"/>
              </w:rPr>
              <w:t>No.</w:t>
            </w:r>
            <w:r w:rsidRPr="005F2605">
              <w:rPr>
                <w:rFonts w:ascii="Arial" w:eastAsia="Batang" w:hAnsi="Arial" w:cs="Arial"/>
                <w:sz w:val="22"/>
                <w:szCs w:val="22"/>
                <w:u w:val="single"/>
              </w:rPr>
              <w:tab/>
            </w:r>
          </w:p>
          <w:p w14:paraId="573AF16E" w14:textId="5734C6F3" w:rsidR="007363FB" w:rsidRPr="005F2605" w:rsidRDefault="00F3544F" w:rsidP="005B1F48">
            <w:pPr>
              <w:tabs>
                <w:tab w:val="left" w:pos="3906"/>
              </w:tabs>
              <w:spacing w:after="0"/>
              <w:rPr>
                <w:rFonts w:ascii="Arial" w:eastAsia="Batang" w:hAnsi="Arial" w:cs="Arial"/>
                <w:i/>
                <w:iCs/>
                <w:sz w:val="22"/>
                <w:szCs w:val="22"/>
              </w:rPr>
            </w:pPr>
            <w:r w:rsidRPr="005F2605">
              <w:rPr>
                <w:rFonts w:ascii="Arial" w:eastAsia="Batang" w:hAnsi="Arial" w:cs="Arial"/>
                <w:i/>
                <w:iCs/>
                <w:sz w:val="22"/>
                <w:szCs w:val="22"/>
                <w:lang w:eastAsia="ko"/>
              </w:rPr>
              <w:t>번호</w:t>
            </w:r>
          </w:p>
          <w:p w14:paraId="6495E508" w14:textId="77777777" w:rsidR="00F3544F" w:rsidRPr="005F2605" w:rsidRDefault="007363FB" w:rsidP="005B1F48">
            <w:pPr>
              <w:tabs>
                <w:tab w:val="left" w:pos="944"/>
                <w:tab w:val="center" w:pos="4320"/>
                <w:tab w:val="right" w:pos="8640"/>
                <w:tab w:val="right" w:pos="9360"/>
              </w:tabs>
              <w:spacing w:before="120" w:after="0"/>
              <w:rPr>
                <w:rFonts w:ascii="Arial" w:eastAsia="Batang" w:hAnsi="Arial" w:cs="Arial"/>
                <w:sz w:val="22"/>
                <w:szCs w:val="22"/>
              </w:rPr>
            </w:pPr>
            <w:r w:rsidRPr="005F2605">
              <w:rPr>
                <w:rFonts w:ascii="Arial" w:eastAsia="Batang" w:hAnsi="Arial" w:cs="Arial"/>
                <w:sz w:val="22"/>
                <w:szCs w:val="22"/>
              </w:rPr>
              <w:t xml:space="preserve">Motion for Immediate Order (Ex </w:t>
            </w:r>
            <w:proofErr w:type="spellStart"/>
            <w:r w:rsidRPr="005F2605">
              <w:rPr>
                <w:rFonts w:ascii="Arial" w:eastAsia="Batang" w:hAnsi="Arial" w:cs="Arial"/>
                <w:sz w:val="22"/>
                <w:szCs w:val="22"/>
              </w:rPr>
              <w:t>Parte</w:t>
            </w:r>
            <w:proofErr w:type="spellEnd"/>
            <w:r w:rsidRPr="005F2605">
              <w:rPr>
                <w:rFonts w:ascii="Arial" w:eastAsia="Batang" w:hAnsi="Arial" w:cs="Arial"/>
                <w:sz w:val="22"/>
                <w:szCs w:val="22"/>
              </w:rPr>
              <w:t>) - Emergency Minor Guardianship and Restraining Order</w:t>
            </w:r>
          </w:p>
          <w:p w14:paraId="0B4CFCBB" w14:textId="09709924" w:rsidR="007363FB" w:rsidRPr="005F2605" w:rsidRDefault="00F3544F" w:rsidP="005B1F48">
            <w:pPr>
              <w:tabs>
                <w:tab w:val="left" w:pos="944"/>
                <w:tab w:val="center" w:pos="4320"/>
                <w:tab w:val="right" w:pos="8640"/>
                <w:tab w:val="right" w:pos="9360"/>
              </w:tabs>
              <w:spacing w:after="0"/>
              <w:rPr>
                <w:rFonts w:ascii="Arial" w:eastAsia="Batang" w:hAnsi="Arial" w:cs="Arial"/>
                <w:i/>
                <w:iCs/>
                <w:sz w:val="22"/>
                <w:szCs w:val="22"/>
              </w:rPr>
            </w:pPr>
            <w:r w:rsidRPr="005F2605">
              <w:rPr>
                <w:rFonts w:ascii="Arial" w:eastAsia="Batang" w:hAnsi="Arial" w:cs="Arial"/>
                <w:i/>
                <w:iCs/>
                <w:sz w:val="22"/>
                <w:szCs w:val="22"/>
                <w:lang w:eastAsia="ko"/>
              </w:rPr>
              <w:t>즉시</w:t>
            </w:r>
            <w:r w:rsidRPr="005F2605">
              <w:rPr>
                <w:rFonts w:ascii="Arial" w:eastAsia="Batang" w:hAnsi="Arial" w:cs="Arial"/>
                <w:i/>
                <w:iCs/>
                <w:sz w:val="22"/>
                <w:szCs w:val="22"/>
                <w:lang w:eastAsia="ko"/>
              </w:rPr>
              <w:t xml:space="preserve"> </w:t>
            </w:r>
            <w:r w:rsidRPr="005F2605">
              <w:rPr>
                <w:rFonts w:ascii="Arial" w:eastAsia="Batang" w:hAnsi="Arial" w:cs="Arial"/>
                <w:i/>
                <w:iCs/>
                <w:sz w:val="22"/>
                <w:szCs w:val="22"/>
                <w:lang w:eastAsia="ko"/>
              </w:rPr>
              <w:t>명령</w:t>
            </w:r>
            <w:r w:rsidRPr="005F2605">
              <w:rPr>
                <w:rFonts w:ascii="Arial" w:eastAsia="Batang" w:hAnsi="Arial" w:cs="Arial"/>
                <w:i/>
                <w:iCs/>
                <w:sz w:val="22"/>
                <w:szCs w:val="22"/>
                <w:lang w:eastAsia="ko"/>
              </w:rPr>
              <w:t>(</w:t>
            </w:r>
            <w:r w:rsidRPr="005F2605">
              <w:rPr>
                <w:rFonts w:ascii="Arial" w:eastAsia="Batang" w:hAnsi="Arial" w:cs="Arial"/>
                <w:i/>
                <w:iCs/>
                <w:sz w:val="22"/>
                <w:szCs w:val="22"/>
                <w:lang w:eastAsia="ko"/>
              </w:rPr>
              <w:t>결정계</w:t>
            </w:r>
            <w:r w:rsidRPr="005F2605">
              <w:rPr>
                <w:rFonts w:ascii="Arial" w:eastAsia="Batang" w:hAnsi="Arial" w:cs="Arial"/>
                <w:i/>
                <w:iCs/>
                <w:sz w:val="22"/>
                <w:szCs w:val="22"/>
                <w:lang w:eastAsia="ko"/>
              </w:rPr>
              <w:t xml:space="preserve">) - </w:t>
            </w:r>
            <w:r w:rsidRPr="005F2605">
              <w:rPr>
                <w:rFonts w:ascii="Arial" w:eastAsia="Batang" w:hAnsi="Arial" w:cs="Arial"/>
                <w:i/>
                <w:iCs/>
                <w:sz w:val="22"/>
                <w:szCs w:val="22"/>
                <w:lang w:eastAsia="ko"/>
              </w:rPr>
              <w:t>긴급</w:t>
            </w:r>
            <w:r w:rsidRPr="005F2605">
              <w:rPr>
                <w:rFonts w:ascii="Arial" w:eastAsia="Batang" w:hAnsi="Arial" w:cs="Arial"/>
                <w:i/>
                <w:iCs/>
                <w:sz w:val="22"/>
                <w:szCs w:val="22"/>
                <w:lang w:eastAsia="ko"/>
              </w:rPr>
              <w:t xml:space="preserve"> </w:t>
            </w:r>
            <w:r w:rsidRPr="005F2605">
              <w:rPr>
                <w:rFonts w:ascii="Arial" w:eastAsia="Batang" w:hAnsi="Arial" w:cs="Arial"/>
                <w:i/>
                <w:iCs/>
                <w:sz w:val="22"/>
                <w:szCs w:val="22"/>
                <w:lang w:eastAsia="ko"/>
              </w:rPr>
              <w:t>미성년</w:t>
            </w:r>
            <w:r w:rsidRPr="005F2605">
              <w:rPr>
                <w:rFonts w:ascii="Arial" w:eastAsia="Batang" w:hAnsi="Arial" w:cs="Arial"/>
                <w:i/>
                <w:iCs/>
                <w:sz w:val="22"/>
                <w:szCs w:val="22"/>
                <w:lang w:eastAsia="ko"/>
              </w:rPr>
              <w:t xml:space="preserve"> </w:t>
            </w:r>
            <w:r w:rsidRPr="005F2605">
              <w:rPr>
                <w:rFonts w:ascii="Arial" w:eastAsia="Batang" w:hAnsi="Arial" w:cs="Arial"/>
                <w:i/>
                <w:iCs/>
                <w:sz w:val="22"/>
                <w:szCs w:val="22"/>
                <w:lang w:eastAsia="ko"/>
              </w:rPr>
              <w:t>후견</w:t>
            </w:r>
            <w:r w:rsidRPr="005F2605">
              <w:rPr>
                <w:rFonts w:ascii="Arial" w:eastAsia="Batang" w:hAnsi="Arial" w:cs="Arial"/>
                <w:i/>
                <w:iCs/>
                <w:sz w:val="22"/>
                <w:szCs w:val="22"/>
                <w:lang w:eastAsia="ko"/>
              </w:rPr>
              <w:t xml:space="preserve"> </w:t>
            </w:r>
            <w:r w:rsidRPr="005F2605">
              <w:rPr>
                <w:rFonts w:ascii="Arial" w:eastAsia="Batang" w:hAnsi="Arial" w:cs="Arial"/>
                <w:i/>
                <w:iCs/>
                <w:sz w:val="22"/>
                <w:szCs w:val="22"/>
                <w:lang w:eastAsia="ko"/>
              </w:rPr>
              <w:t>및</w:t>
            </w:r>
            <w:r w:rsidRPr="005F2605">
              <w:rPr>
                <w:rFonts w:ascii="Arial" w:eastAsia="Batang" w:hAnsi="Arial" w:cs="Arial"/>
                <w:i/>
                <w:iCs/>
                <w:sz w:val="22"/>
                <w:szCs w:val="22"/>
                <w:lang w:eastAsia="ko"/>
              </w:rPr>
              <w:t xml:space="preserve"> </w:t>
            </w:r>
            <w:r w:rsidRPr="005F2605">
              <w:rPr>
                <w:rFonts w:ascii="Arial" w:eastAsia="Batang" w:hAnsi="Arial" w:cs="Arial"/>
                <w:i/>
                <w:iCs/>
                <w:sz w:val="22"/>
                <w:szCs w:val="22"/>
                <w:lang w:eastAsia="ko"/>
              </w:rPr>
              <w:t>금지</w:t>
            </w:r>
            <w:r w:rsidRPr="005F2605">
              <w:rPr>
                <w:rFonts w:ascii="Arial" w:eastAsia="Batang" w:hAnsi="Arial" w:cs="Arial"/>
                <w:i/>
                <w:iCs/>
                <w:sz w:val="22"/>
                <w:szCs w:val="22"/>
                <w:lang w:eastAsia="ko"/>
              </w:rPr>
              <w:t xml:space="preserve"> </w:t>
            </w:r>
            <w:r w:rsidRPr="005F2605">
              <w:rPr>
                <w:rFonts w:ascii="Arial" w:eastAsia="Batang" w:hAnsi="Arial" w:cs="Arial"/>
                <w:i/>
                <w:iCs/>
                <w:sz w:val="22"/>
                <w:szCs w:val="22"/>
                <w:lang w:eastAsia="ko"/>
              </w:rPr>
              <w:t>명령</w:t>
            </w:r>
            <w:r w:rsidRPr="005F2605">
              <w:rPr>
                <w:rFonts w:ascii="Arial" w:eastAsia="Batang" w:hAnsi="Arial" w:cs="Arial"/>
                <w:i/>
                <w:iCs/>
                <w:sz w:val="22"/>
                <w:szCs w:val="22"/>
                <w:lang w:eastAsia="ko"/>
              </w:rPr>
              <w:t xml:space="preserve"> </w:t>
            </w:r>
            <w:r w:rsidRPr="005F2605">
              <w:rPr>
                <w:rFonts w:ascii="Arial" w:eastAsia="Batang" w:hAnsi="Arial" w:cs="Arial"/>
                <w:i/>
                <w:iCs/>
                <w:sz w:val="22"/>
                <w:szCs w:val="22"/>
                <w:lang w:eastAsia="ko"/>
              </w:rPr>
              <w:t>신청서</w:t>
            </w:r>
          </w:p>
          <w:p w14:paraId="15A4E3DF" w14:textId="77777777" w:rsidR="00F3544F" w:rsidRPr="005F2605" w:rsidRDefault="007363FB" w:rsidP="005B1F48">
            <w:pPr>
              <w:tabs>
                <w:tab w:val="left" w:pos="944"/>
                <w:tab w:val="center" w:pos="4320"/>
                <w:tab w:val="right" w:pos="8640"/>
                <w:tab w:val="right" w:pos="9360"/>
              </w:tabs>
              <w:spacing w:before="120" w:after="0"/>
              <w:rPr>
                <w:rFonts w:ascii="Arial" w:eastAsia="Batang" w:hAnsi="Arial" w:cs="Arial"/>
                <w:sz w:val="22"/>
                <w:szCs w:val="22"/>
              </w:rPr>
            </w:pPr>
            <w:r w:rsidRPr="005F2605">
              <w:rPr>
                <w:rFonts w:ascii="Arial" w:eastAsia="Batang" w:hAnsi="Arial" w:cs="Arial"/>
                <w:sz w:val="22"/>
                <w:szCs w:val="22"/>
              </w:rPr>
              <w:t>(MTSC)</w:t>
            </w:r>
          </w:p>
          <w:p w14:paraId="23883766" w14:textId="6A700D6F" w:rsidR="007363FB" w:rsidRPr="005F2605" w:rsidRDefault="00F3544F" w:rsidP="005B1F48">
            <w:pPr>
              <w:tabs>
                <w:tab w:val="left" w:pos="944"/>
                <w:tab w:val="center" w:pos="4320"/>
                <w:tab w:val="right" w:pos="8640"/>
                <w:tab w:val="right" w:pos="9360"/>
              </w:tabs>
              <w:spacing w:after="0"/>
              <w:rPr>
                <w:rFonts w:ascii="Arial" w:eastAsia="Batang" w:hAnsi="Arial" w:cs="Arial"/>
                <w:i/>
                <w:iCs/>
                <w:sz w:val="22"/>
                <w:szCs w:val="22"/>
              </w:rPr>
            </w:pPr>
            <w:r w:rsidRPr="005F2605">
              <w:rPr>
                <w:rFonts w:ascii="Arial" w:eastAsia="Batang" w:hAnsi="Arial" w:cs="Arial"/>
                <w:i/>
                <w:iCs/>
                <w:sz w:val="22"/>
                <w:szCs w:val="22"/>
                <w:lang w:eastAsia="ko"/>
              </w:rPr>
              <w:t>(MTSC)</w:t>
            </w:r>
          </w:p>
        </w:tc>
      </w:tr>
    </w:tbl>
    <w:p w14:paraId="1F24437D" w14:textId="77777777" w:rsidR="00F3544F" w:rsidRPr="005F2605" w:rsidRDefault="00E079EE" w:rsidP="005B1F48">
      <w:pPr>
        <w:spacing w:before="120" w:after="0"/>
        <w:jc w:val="center"/>
        <w:rPr>
          <w:rFonts w:ascii="Arial" w:eastAsia="Batang" w:hAnsi="Arial" w:cs="Arial"/>
          <w:b/>
          <w:sz w:val="28"/>
          <w:szCs w:val="28"/>
        </w:rPr>
      </w:pPr>
      <w:r w:rsidRPr="005F2605">
        <w:rPr>
          <w:rFonts w:ascii="Arial" w:eastAsia="Batang" w:hAnsi="Arial" w:cs="Arial"/>
          <w:b/>
          <w:bCs/>
          <w:sz w:val="28"/>
          <w:szCs w:val="28"/>
        </w:rPr>
        <w:t xml:space="preserve">Motion for Immediate Order (Ex </w:t>
      </w:r>
      <w:proofErr w:type="spellStart"/>
      <w:r w:rsidRPr="005F2605">
        <w:rPr>
          <w:rFonts w:ascii="Arial" w:eastAsia="Batang" w:hAnsi="Arial" w:cs="Arial"/>
          <w:b/>
          <w:bCs/>
          <w:sz w:val="28"/>
          <w:szCs w:val="28"/>
        </w:rPr>
        <w:t>Parte</w:t>
      </w:r>
      <w:proofErr w:type="spellEnd"/>
      <w:r w:rsidRPr="005F2605">
        <w:rPr>
          <w:rFonts w:ascii="Arial" w:eastAsia="Batang" w:hAnsi="Arial" w:cs="Arial"/>
          <w:b/>
          <w:bCs/>
          <w:i/>
          <w:iCs/>
          <w:sz w:val="28"/>
          <w:szCs w:val="28"/>
        </w:rPr>
        <w:t>)</w:t>
      </w:r>
      <w:r w:rsidRPr="005F2605">
        <w:rPr>
          <w:rFonts w:ascii="Arial" w:eastAsia="Batang" w:hAnsi="Arial" w:cs="Arial"/>
          <w:b/>
          <w:bCs/>
          <w:sz w:val="28"/>
          <w:szCs w:val="28"/>
        </w:rPr>
        <w:t xml:space="preserve"> </w:t>
      </w:r>
      <w:r w:rsidRPr="005F2605">
        <w:rPr>
          <w:rFonts w:ascii="Arial" w:eastAsia="Batang" w:hAnsi="Arial" w:cs="Arial"/>
          <w:sz w:val="28"/>
          <w:szCs w:val="28"/>
        </w:rPr>
        <w:t>–</w:t>
      </w:r>
      <w:r w:rsidRPr="005F2605">
        <w:rPr>
          <w:rFonts w:ascii="Arial" w:eastAsia="Batang" w:hAnsi="Arial" w:cs="Arial"/>
          <w:sz w:val="28"/>
          <w:szCs w:val="28"/>
        </w:rPr>
        <w:br/>
      </w:r>
      <w:r w:rsidRPr="005F2605">
        <w:rPr>
          <w:rFonts w:ascii="Arial" w:eastAsia="Batang" w:hAnsi="Arial" w:cs="Arial"/>
          <w:b/>
          <w:bCs/>
          <w:sz w:val="28"/>
          <w:szCs w:val="28"/>
        </w:rPr>
        <w:t>Emergency Minor Guardianship and Restraining Order</w:t>
      </w:r>
    </w:p>
    <w:p w14:paraId="1FF937C3" w14:textId="55A6C998" w:rsidR="00E079EE" w:rsidRPr="005F2605" w:rsidRDefault="00F3544F" w:rsidP="005B1F48">
      <w:pPr>
        <w:spacing w:after="120"/>
        <w:jc w:val="center"/>
        <w:rPr>
          <w:rFonts w:ascii="Arial" w:eastAsia="Batang" w:hAnsi="Arial" w:cs="Arial"/>
          <w:b/>
          <w:i/>
          <w:iCs/>
          <w:sz w:val="28"/>
          <w:szCs w:val="28"/>
          <w:lang w:eastAsia="ko-KR"/>
        </w:rPr>
      </w:pPr>
      <w:r w:rsidRPr="005F2605">
        <w:rPr>
          <w:rFonts w:ascii="Arial" w:eastAsia="Batang" w:hAnsi="Arial" w:cs="Arial"/>
          <w:b/>
          <w:bCs/>
          <w:i/>
          <w:iCs/>
          <w:sz w:val="28"/>
          <w:szCs w:val="28"/>
          <w:lang w:eastAsia="ko"/>
        </w:rPr>
        <w:t>즉시</w:t>
      </w:r>
      <w:r w:rsidRPr="005F2605">
        <w:rPr>
          <w:rFonts w:ascii="Arial" w:eastAsia="Batang" w:hAnsi="Arial" w:cs="Arial"/>
          <w:b/>
          <w:bCs/>
          <w:i/>
          <w:iCs/>
          <w:sz w:val="28"/>
          <w:szCs w:val="28"/>
          <w:lang w:eastAsia="ko"/>
        </w:rPr>
        <w:t xml:space="preserve"> </w:t>
      </w:r>
      <w:r w:rsidRPr="005F2605">
        <w:rPr>
          <w:rFonts w:ascii="Arial" w:eastAsia="Batang" w:hAnsi="Arial" w:cs="Arial"/>
          <w:b/>
          <w:bCs/>
          <w:i/>
          <w:iCs/>
          <w:sz w:val="28"/>
          <w:szCs w:val="28"/>
          <w:lang w:eastAsia="ko"/>
        </w:rPr>
        <w:t>명령</w:t>
      </w:r>
      <w:r w:rsidRPr="005F2605">
        <w:rPr>
          <w:rFonts w:ascii="Arial" w:eastAsia="Batang" w:hAnsi="Arial" w:cs="Arial"/>
          <w:b/>
          <w:bCs/>
          <w:i/>
          <w:iCs/>
          <w:sz w:val="28"/>
          <w:szCs w:val="28"/>
          <w:lang w:eastAsia="ko"/>
        </w:rPr>
        <w:t>(</w:t>
      </w:r>
      <w:r w:rsidRPr="005F2605">
        <w:rPr>
          <w:rFonts w:ascii="Arial" w:eastAsia="Batang" w:hAnsi="Arial" w:cs="Arial"/>
          <w:b/>
          <w:bCs/>
          <w:i/>
          <w:iCs/>
          <w:sz w:val="28"/>
          <w:szCs w:val="28"/>
          <w:lang w:eastAsia="ko"/>
        </w:rPr>
        <w:t>결정계</w:t>
      </w:r>
      <w:r w:rsidRPr="005F2605">
        <w:rPr>
          <w:rFonts w:ascii="Arial" w:eastAsia="Batang" w:hAnsi="Arial" w:cs="Arial"/>
          <w:b/>
          <w:bCs/>
          <w:i/>
          <w:iCs/>
          <w:sz w:val="28"/>
          <w:szCs w:val="28"/>
          <w:lang w:eastAsia="ko"/>
        </w:rPr>
        <w:t xml:space="preserve">) </w:t>
      </w:r>
      <w:r w:rsidRPr="005F2605">
        <w:rPr>
          <w:rFonts w:ascii="Arial" w:eastAsia="Batang" w:hAnsi="Arial" w:cs="Arial"/>
          <w:i/>
          <w:iCs/>
          <w:sz w:val="28"/>
          <w:szCs w:val="28"/>
          <w:lang w:eastAsia="ko"/>
        </w:rPr>
        <w:t>–</w:t>
      </w:r>
      <w:r w:rsidRPr="005F2605">
        <w:rPr>
          <w:rFonts w:ascii="Arial" w:eastAsia="Batang" w:hAnsi="Arial" w:cs="Arial"/>
          <w:i/>
          <w:iCs/>
          <w:sz w:val="28"/>
          <w:szCs w:val="28"/>
          <w:lang w:eastAsia="ko"/>
        </w:rPr>
        <w:br/>
      </w:r>
      <w:r w:rsidRPr="005F2605">
        <w:rPr>
          <w:rFonts w:ascii="Arial" w:eastAsia="Batang" w:hAnsi="Arial" w:cs="Arial"/>
          <w:b/>
          <w:bCs/>
          <w:i/>
          <w:iCs/>
          <w:sz w:val="28"/>
          <w:szCs w:val="28"/>
          <w:lang w:eastAsia="ko"/>
        </w:rPr>
        <w:t xml:space="preserve"> </w:t>
      </w:r>
      <w:r w:rsidRPr="005F2605">
        <w:rPr>
          <w:rFonts w:ascii="Arial" w:eastAsia="Batang" w:hAnsi="Arial" w:cs="Arial"/>
          <w:b/>
          <w:bCs/>
          <w:i/>
          <w:iCs/>
          <w:sz w:val="28"/>
          <w:szCs w:val="28"/>
          <w:lang w:eastAsia="ko"/>
        </w:rPr>
        <w:t>긴급</w:t>
      </w:r>
      <w:r w:rsidRPr="005F2605">
        <w:rPr>
          <w:rFonts w:ascii="Arial" w:eastAsia="Batang" w:hAnsi="Arial" w:cs="Arial"/>
          <w:b/>
          <w:bCs/>
          <w:i/>
          <w:iCs/>
          <w:sz w:val="28"/>
          <w:szCs w:val="28"/>
          <w:lang w:eastAsia="ko"/>
        </w:rPr>
        <w:t xml:space="preserve"> </w:t>
      </w:r>
      <w:r w:rsidRPr="005F2605">
        <w:rPr>
          <w:rFonts w:ascii="Arial" w:eastAsia="Batang" w:hAnsi="Arial" w:cs="Arial"/>
          <w:b/>
          <w:bCs/>
          <w:i/>
          <w:iCs/>
          <w:sz w:val="28"/>
          <w:szCs w:val="28"/>
          <w:lang w:eastAsia="ko"/>
        </w:rPr>
        <w:t>미성년</w:t>
      </w:r>
      <w:r w:rsidRPr="005F2605">
        <w:rPr>
          <w:rFonts w:ascii="Arial" w:eastAsia="Batang" w:hAnsi="Arial" w:cs="Arial"/>
          <w:b/>
          <w:bCs/>
          <w:i/>
          <w:iCs/>
          <w:sz w:val="28"/>
          <w:szCs w:val="28"/>
          <w:lang w:eastAsia="ko"/>
        </w:rPr>
        <w:t xml:space="preserve"> </w:t>
      </w:r>
      <w:r w:rsidRPr="005F2605">
        <w:rPr>
          <w:rFonts w:ascii="Arial" w:eastAsia="Batang" w:hAnsi="Arial" w:cs="Arial"/>
          <w:b/>
          <w:bCs/>
          <w:i/>
          <w:iCs/>
          <w:sz w:val="28"/>
          <w:szCs w:val="28"/>
          <w:lang w:eastAsia="ko"/>
        </w:rPr>
        <w:t>후견</w:t>
      </w:r>
      <w:r w:rsidRPr="005F2605">
        <w:rPr>
          <w:rFonts w:ascii="Arial" w:eastAsia="Batang" w:hAnsi="Arial" w:cs="Arial"/>
          <w:b/>
          <w:bCs/>
          <w:i/>
          <w:iCs/>
          <w:sz w:val="28"/>
          <w:szCs w:val="28"/>
          <w:lang w:eastAsia="ko"/>
        </w:rPr>
        <w:t xml:space="preserve"> </w:t>
      </w:r>
      <w:r w:rsidRPr="005F2605">
        <w:rPr>
          <w:rFonts w:ascii="Arial" w:eastAsia="Batang" w:hAnsi="Arial" w:cs="Arial"/>
          <w:b/>
          <w:bCs/>
          <w:i/>
          <w:iCs/>
          <w:sz w:val="28"/>
          <w:szCs w:val="28"/>
          <w:lang w:eastAsia="ko"/>
        </w:rPr>
        <w:t>및</w:t>
      </w:r>
      <w:r w:rsidRPr="005F2605">
        <w:rPr>
          <w:rFonts w:ascii="Arial" w:eastAsia="Batang" w:hAnsi="Arial" w:cs="Arial"/>
          <w:b/>
          <w:bCs/>
          <w:i/>
          <w:iCs/>
          <w:sz w:val="28"/>
          <w:szCs w:val="28"/>
          <w:lang w:eastAsia="ko"/>
        </w:rPr>
        <w:t xml:space="preserve"> </w:t>
      </w:r>
      <w:r w:rsidRPr="005F2605">
        <w:rPr>
          <w:rFonts w:ascii="Arial" w:eastAsia="Batang" w:hAnsi="Arial" w:cs="Arial"/>
          <w:b/>
          <w:bCs/>
          <w:i/>
          <w:iCs/>
          <w:sz w:val="28"/>
          <w:szCs w:val="28"/>
          <w:lang w:eastAsia="ko"/>
        </w:rPr>
        <w:t>금지</w:t>
      </w:r>
      <w:r w:rsidRPr="005F2605">
        <w:rPr>
          <w:rFonts w:ascii="Arial" w:eastAsia="Batang" w:hAnsi="Arial" w:cs="Arial"/>
          <w:b/>
          <w:bCs/>
          <w:i/>
          <w:iCs/>
          <w:sz w:val="28"/>
          <w:szCs w:val="28"/>
          <w:lang w:eastAsia="ko"/>
        </w:rPr>
        <w:t xml:space="preserve"> </w:t>
      </w:r>
      <w:r w:rsidRPr="005F2605">
        <w:rPr>
          <w:rFonts w:ascii="Arial" w:eastAsia="Batang" w:hAnsi="Arial" w:cs="Arial"/>
          <w:b/>
          <w:bCs/>
          <w:i/>
          <w:iCs/>
          <w:sz w:val="28"/>
          <w:szCs w:val="28"/>
          <w:lang w:eastAsia="ko"/>
        </w:rPr>
        <w:t>명령</w:t>
      </w:r>
      <w:r w:rsidRPr="005F2605">
        <w:rPr>
          <w:rFonts w:ascii="Arial" w:eastAsia="Batang" w:hAnsi="Arial" w:cs="Arial"/>
          <w:b/>
          <w:bCs/>
          <w:i/>
          <w:iCs/>
          <w:sz w:val="28"/>
          <w:szCs w:val="28"/>
          <w:lang w:eastAsia="ko"/>
        </w:rPr>
        <w:t xml:space="preserve"> </w:t>
      </w:r>
      <w:r w:rsidRPr="005F2605">
        <w:rPr>
          <w:rFonts w:ascii="Arial" w:eastAsia="Batang" w:hAnsi="Arial" w:cs="Arial"/>
          <w:b/>
          <w:bCs/>
          <w:i/>
          <w:iCs/>
          <w:sz w:val="28"/>
          <w:szCs w:val="28"/>
          <w:lang w:eastAsia="ko"/>
        </w:rPr>
        <w:t>신청서</w:t>
      </w:r>
    </w:p>
    <w:tbl>
      <w:tblPr>
        <w:tblW w:w="9252"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252"/>
      </w:tblGrid>
      <w:tr w:rsidR="007363FB" w:rsidRPr="005F2605" w14:paraId="285F5381" w14:textId="77777777">
        <w:tc>
          <w:tcPr>
            <w:tcW w:w="9252" w:type="dxa"/>
            <w:shd w:val="clear" w:color="auto" w:fill="auto"/>
          </w:tcPr>
          <w:p w14:paraId="02513617" w14:textId="77777777" w:rsidR="00F3544F" w:rsidRPr="005F2605" w:rsidRDefault="007363FB" w:rsidP="005B1F48">
            <w:pPr>
              <w:pStyle w:val="WABody38flush"/>
              <w:spacing w:before="0"/>
              <w:ind w:left="0"/>
              <w:rPr>
                <w:rFonts w:eastAsia="Batang"/>
                <w:b/>
              </w:rPr>
            </w:pPr>
            <w:r w:rsidRPr="005F2605">
              <w:rPr>
                <w:rFonts w:eastAsia="Batang"/>
                <w:b/>
                <w:bCs/>
              </w:rPr>
              <w:t>To the person filing this motion:</w:t>
            </w:r>
          </w:p>
          <w:p w14:paraId="36DD08BC" w14:textId="664EF25F" w:rsidR="007363FB" w:rsidRPr="005F2605" w:rsidRDefault="00F3544F" w:rsidP="005B1F48">
            <w:pPr>
              <w:pStyle w:val="WABody38flush"/>
              <w:spacing w:before="0"/>
              <w:ind w:left="0"/>
              <w:rPr>
                <w:rFonts w:eastAsia="Batang"/>
                <w:b/>
                <w:i/>
                <w:iCs/>
                <w:lang w:eastAsia="ko-KR"/>
              </w:rPr>
            </w:pPr>
            <w:r w:rsidRPr="005F2605">
              <w:rPr>
                <w:rFonts w:eastAsia="Batang"/>
                <w:b/>
                <w:bCs/>
                <w:i/>
                <w:iCs/>
                <w:lang w:eastAsia="ko"/>
              </w:rPr>
              <w:t>이</w:t>
            </w:r>
            <w:r w:rsidRPr="005F2605">
              <w:rPr>
                <w:rFonts w:eastAsia="Batang"/>
                <w:b/>
                <w:bCs/>
                <w:i/>
                <w:iCs/>
                <w:lang w:eastAsia="ko"/>
              </w:rPr>
              <w:t xml:space="preserve"> </w:t>
            </w:r>
            <w:r w:rsidRPr="005F2605">
              <w:rPr>
                <w:rFonts w:eastAsia="Batang"/>
                <w:b/>
                <w:bCs/>
                <w:i/>
                <w:iCs/>
                <w:lang w:eastAsia="ko"/>
              </w:rPr>
              <w:t>신청을</w:t>
            </w:r>
            <w:r w:rsidRPr="005F2605">
              <w:rPr>
                <w:rFonts w:eastAsia="Batang"/>
                <w:b/>
                <w:bCs/>
                <w:i/>
                <w:iCs/>
                <w:lang w:eastAsia="ko"/>
              </w:rPr>
              <w:t xml:space="preserve"> </w:t>
            </w:r>
            <w:r w:rsidRPr="005F2605">
              <w:rPr>
                <w:rFonts w:eastAsia="Batang"/>
                <w:b/>
                <w:bCs/>
                <w:i/>
                <w:iCs/>
                <w:lang w:eastAsia="ko"/>
              </w:rPr>
              <w:t>제출한</w:t>
            </w:r>
            <w:r w:rsidRPr="005F2605">
              <w:rPr>
                <w:rFonts w:eastAsia="Batang"/>
                <w:b/>
                <w:bCs/>
                <w:i/>
                <w:iCs/>
                <w:lang w:eastAsia="ko"/>
              </w:rPr>
              <w:t xml:space="preserve"> </w:t>
            </w:r>
            <w:r w:rsidRPr="005F2605">
              <w:rPr>
                <w:rFonts w:eastAsia="Batang"/>
                <w:b/>
                <w:bCs/>
                <w:i/>
                <w:iCs/>
                <w:lang w:eastAsia="ko"/>
              </w:rPr>
              <w:t>사람에게</w:t>
            </w:r>
            <w:r w:rsidRPr="005F2605">
              <w:rPr>
                <w:rFonts w:eastAsia="Batang"/>
                <w:b/>
                <w:bCs/>
                <w:i/>
                <w:iCs/>
                <w:lang w:eastAsia="ko"/>
              </w:rPr>
              <w:t>:</w:t>
            </w:r>
          </w:p>
          <w:p w14:paraId="5DB21217" w14:textId="77777777" w:rsidR="00F3544F" w:rsidRPr="005F2605" w:rsidRDefault="00BF5CAB" w:rsidP="005B1F48">
            <w:pPr>
              <w:pStyle w:val="WABody4aboveIndented0"/>
              <w:ind w:left="0" w:firstLine="0"/>
              <w:rPr>
                <w:rFonts w:eastAsia="Batang"/>
                <w:bCs/>
              </w:rPr>
            </w:pPr>
            <w:r w:rsidRPr="005F2605">
              <w:rPr>
                <w:rFonts w:eastAsia="Batang"/>
              </w:rPr>
              <w:t>You must file a</w:t>
            </w:r>
            <w:r w:rsidRPr="005F2605">
              <w:rPr>
                <w:rFonts w:eastAsia="Batang"/>
                <w:i/>
                <w:iCs/>
              </w:rPr>
              <w:t xml:space="preserve"> Minor Guardianship Petition </w:t>
            </w:r>
            <w:r w:rsidRPr="005F2605">
              <w:rPr>
                <w:rFonts w:eastAsia="Batang"/>
              </w:rPr>
              <w:t xml:space="preserve">or an </w:t>
            </w:r>
            <w:r w:rsidRPr="005F2605">
              <w:rPr>
                <w:rFonts w:eastAsia="Batang"/>
                <w:i/>
                <w:iCs/>
              </w:rPr>
              <w:t xml:space="preserve">Emergency Minor Guardianship Petition </w:t>
            </w:r>
            <w:r w:rsidRPr="005F2605">
              <w:rPr>
                <w:rFonts w:eastAsia="Batang"/>
              </w:rPr>
              <w:t xml:space="preserve">before or at the same time as this motion. </w:t>
            </w:r>
            <w:r w:rsidRPr="005F2605">
              <w:rPr>
                <w:rFonts w:eastAsia="Batang"/>
                <w:b/>
                <w:bCs/>
              </w:rPr>
              <w:t>Use this form</w:t>
            </w:r>
            <w:r w:rsidRPr="005F2605">
              <w:rPr>
                <w:rFonts w:eastAsia="Batang"/>
              </w:rPr>
              <w:t xml:space="preserve"> if you need an order placing the children with you right now. If you use this form you do </w:t>
            </w:r>
            <w:r w:rsidRPr="005F2605">
              <w:rPr>
                <w:rFonts w:eastAsia="Batang"/>
                <w:b/>
                <w:bCs/>
              </w:rPr>
              <w:t>not</w:t>
            </w:r>
            <w:r w:rsidRPr="005F2605">
              <w:rPr>
                <w:rFonts w:eastAsia="Batang"/>
              </w:rPr>
              <w:t xml:space="preserve"> need GDN M 206 </w:t>
            </w:r>
            <w:r w:rsidRPr="005F2605">
              <w:rPr>
                <w:rFonts w:eastAsia="Batang"/>
                <w:i/>
                <w:iCs/>
              </w:rPr>
              <w:t>Motion for Emergency Minor Guardianship</w:t>
            </w:r>
            <w:r w:rsidRPr="005F2605">
              <w:rPr>
                <w:rFonts w:eastAsia="Batang"/>
              </w:rPr>
              <w:t>.</w:t>
            </w:r>
          </w:p>
          <w:p w14:paraId="58A4E66B" w14:textId="52B25EB4" w:rsidR="00BF5CAB" w:rsidRPr="005F2605" w:rsidRDefault="00F3544F" w:rsidP="005B1F48">
            <w:pPr>
              <w:pStyle w:val="WABody4aboveIndented0"/>
              <w:spacing w:before="0"/>
              <w:ind w:left="0" w:firstLine="0"/>
              <w:rPr>
                <w:rFonts w:eastAsia="Batang"/>
                <w:bCs/>
                <w:i/>
                <w:iCs/>
                <w:lang w:eastAsia="ko-KR"/>
              </w:rPr>
            </w:pPr>
            <w:r w:rsidRPr="005F2605">
              <w:rPr>
                <w:rFonts w:eastAsia="Batang"/>
                <w:i/>
                <w:iCs/>
                <w:lang w:eastAsia="ko"/>
              </w:rPr>
              <w:t>귀하는</w:t>
            </w:r>
            <w:r w:rsidRPr="005F2605">
              <w:rPr>
                <w:rFonts w:eastAsia="Batang"/>
                <w:i/>
                <w:iCs/>
                <w:lang w:eastAsia="ko"/>
              </w:rPr>
              <w:t xml:space="preserve"> </w:t>
            </w:r>
            <w:r w:rsidRPr="005F2605">
              <w:rPr>
                <w:rFonts w:eastAsia="Batang"/>
                <w:i/>
                <w:iCs/>
                <w:lang w:eastAsia="ko"/>
              </w:rPr>
              <w:t>본</w:t>
            </w:r>
            <w:r w:rsidRPr="005F2605">
              <w:rPr>
                <w:rFonts w:eastAsia="Batang"/>
                <w:i/>
                <w:iCs/>
                <w:lang w:eastAsia="ko"/>
              </w:rPr>
              <w:t xml:space="preserve"> </w:t>
            </w:r>
            <w:r w:rsidRPr="005F2605">
              <w:rPr>
                <w:rFonts w:eastAsia="Batang"/>
                <w:i/>
                <w:iCs/>
                <w:lang w:eastAsia="ko"/>
              </w:rPr>
              <w:t>신청을</w:t>
            </w:r>
            <w:r w:rsidRPr="005F2605">
              <w:rPr>
                <w:rFonts w:eastAsia="Batang"/>
                <w:i/>
                <w:iCs/>
                <w:lang w:eastAsia="ko"/>
              </w:rPr>
              <w:t xml:space="preserve"> </w:t>
            </w:r>
            <w:r w:rsidRPr="005F2605">
              <w:rPr>
                <w:rFonts w:eastAsia="Batang"/>
                <w:i/>
                <w:iCs/>
                <w:lang w:eastAsia="ko"/>
              </w:rPr>
              <w:t>하기</w:t>
            </w:r>
            <w:r w:rsidRPr="005F2605">
              <w:rPr>
                <w:rFonts w:eastAsia="Batang"/>
                <w:i/>
                <w:iCs/>
                <w:lang w:eastAsia="ko"/>
              </w:rPr>
              <w:t xml:space="preserve"> </w:t>
            </w:r>
            <w:r w:rsidRPr="005F2605">
              <w:rPr>
                <w:rFonts w:eastAsia="Batang"/>
                <w:i/>
                <w:iCs/>
                <w:lang w:eastAsia="ko"/>
              </w:rPr>
              <w:t>이전이나</w:t>
            </w:r>
            <w:r w:rsidRPr="005F2605">
              <w:rPr>
                <w:rFonts w:eastAsia="Batang"/>
                <w:i/>
                <w:iCs/>
                <w:lang w:eastAsia="ko"/>
              </w:rPr>
              <w:t xml:space="preserve"> </w:t>
            </w:r>
            <w:r w:rsidRPr="005F2605">
              <w:rPr>
                <w:rFonts w:eastAsia="Batang"/>
                <w:i/>
                <w:iCs/>
                <w:lang w:eastAsia="ko"/>
              </w:rPr>
              <w:t>본</w:t>
            </w:r>
            <w:r w:rsidRPr="005F2605">
              <w:rPr>
                <w:rFonts w:eastAsia="Batang"/>
                <w:i/>
                <w:iCs/>
                <w:lang w:eastAsia="ko"/>
              </w:rPr>
              <w:t xml:space="preserve"> </w:t>
            </w:r>
            <w:r w:rsidRPr="005F2605">
              <w:rPr>
                <w:rFonts w:eastAsia="Batang"/>
                <w:i/>
                <w:iCs/>
                <w:lang w:eastAsia="ko"/>
              </w:rPr>
              <w:t>신청과</w:t>
            </w:r>
            <w:r w:rsidRPr="005F2605">
              <w:rPr>
                <w:rFonts w:eastAsia="Batang"/>
                <w:i/>
                <w:iCs/>
                <w:lang w:eastAsia="ko"/>
              </w:rPr>
              <w:t xml:space="preserve"> </w:t>
            </w:r>
            <w:r w:rsidRPr="005F2605">
              <w:rPr>
                <w:rFonts w:eastAsia="Batang"/>
                <w:i/>
                <w:iCs/>
                <w:lang w:eastAsia="ko"/>
              </w:rPr>
              <w:t>같은</w:t>
            </w:r>
            <w:r w:rsidRPr="005F2605">
              <w:rPr>
                <w:rFonts w:eastAsia="Batang"/>
                <w:i/>
                <w:iCs/>
                <w:lang w:eastAsia="ko"/>
              </w:rPr>
              <w:t xml:space="preserve"> </w:t>
            </w:r>
            <w:r w:rsidRPr="005F2605">
              <w:rPr>
                <w:rFonts w:eastAsia="Batang"/>
                <w:i/>
                <w:iCs/>
                <w:lang w:eastAsia="ko"/>
              </w:rPr>
              <w:t>시기에</w:t>
            </w:r>
            <w:r w:rsidRPr="005F2605">
              <w:rPr>
                <w:rFonts w:eastAsia="Batang"/>
                <w:i/>
                <w:iCs/>
                <w:lang w:eastAsia="ko"/>
              </w:rPr>
              <w:t xml:space="preserve"> </w:t>
            </w:r>
            <w:r w:rsidRPr="005F2605">
              <w:rPr>
                <w:rFonts w:eastAsia="Batang"/>
                <w:i/>
                <w:iCs/>
                <w:lang w:eastAsia="ko"/>
              </w:rPr>
              <w:t>미성년</w:t>
            </w:r>
            <w:r w:rsidRPr="005F2605">
              <w:rPr>
                <w:rFonts w:eastAsia="Batang"/>
                <w:i/>
                <w:iCs/>
                <w:lang w:eastAsia="ko"/>
              </w:rPr>
              <w:t xml:space="preserve"> </w:t>
            </w:r>
            <w:r w:rsidRPr="005F2605">
              <w:rPr>
                <w:rFonts w:eastAsia="Batang"/>
                <w:i/>
                <w:iCs/>
                <w:lang w:eastAsia="ko"/>
              </w:rPr>
              <w:t>후견</w:t>
            </w:r>
            <w:r w:rsidRPr="005F2605">
              <w:rPr>
                <w:rFonts w:eastAsia="Batang"/>
                <w:i/>
                <w:iCs/>
                <w:lang w:eastAsia="ko"/>
              </w:rPr>
              <w:t xml:space="preserve"> </w:t>
            </w:r>
            <w:r w:rsidRPr="005F2605">
              <w:rPr>
                <w:rFonts w:eastAsia="Batang"/>
                <w:i/>
                <w:iCs/>
                <w:lang w:eastAsia="ko"/>
              </w:rPr>
              <w:t>청원</w:t>
            </w:r>
            <w:r w:rsidRPr="005F2605">
              <w:rPr>
                <w:rFonts w:eastAsia="Batang"/>
                <w:i/>
                <w:iCs/>
                <w:lang w:eastAsia="ko"/>
              </w:rPr>
              <w:t xml:space="preserve"> </w:t>
            </w:r>
            <w:r w:rsidRPr="005F2605">
              <w:rPr>
                <w:rFonts w:eastAsia="Batang"/>
                <w:i/>
                <w:iCs/>
                <w:lang w:eastAsia="ko"/>
              </w:rPr>
              <w:t>또는</w:t>
            </w:r>
            <w:r w:rsidRPr="005F2605">
              <w:rPr>
                <w:rFonts w:eastAsia="Batang"/>
                <w:i/>
                <w:iCs/>
                <w:lang w:eastAsia="ko"/>
              </w:rPr>
              <w:t xml:space="preserve"> </w:t>
            </w:r>
            <w:r w:rsidRPr="005F2605">
              <w:rPr>
                <w:rFonts w:eastAsia="Batang"/>
                <w:i/>
                <w:iCs/>
                <w:lang w:eastAsia="ko"/>
              </w:rPr>
              <w:t>긴급</w:t>
            </w:r>
            <w:r w:rsidRPr="005F2605">
              <w:rPr>
                <w:rFonts w:eastAsia="Batang"/>
                <w:i/>
                <w:iCs/>
                <w:lang w:eastAsia="ko"/>
              </w:rPr>
              <w:t xml:space="preserve"> </w:t>
            </w:r>
            <w:r w:rsidRPr="005F2605">
              <w:rPr>
                <w:rFonts w:eastAsia="Batang"/>
                <w:i/>
                <w:iCs/>
                <w:lang w:eastAsia="ko"/>
              </w:rPr>
              <w:t>미성년</w:t>
            </w:r>
            <w:r w:rsidRPr="005F2605">
              <w:rPr>
                <w:rFonts w:eastAsia="Batang"/>
                <w:i/>
                <w:iCs/>
                <w:lang w:eastAsia="ko"/>
              </w:rPr>
              <w:t xml:space="preserve"> </w:t>
            </w:r>
            <w:r w:rsidRPr="005F2605">
              <w:rPr>
                <w:rFonts w:eastAsia="Batang"/>
                <w:i/>
                <w:iCs/>
                <w:lang w:eastAsia="ko"/>
              </w:rPr>
              <w:t>후견</w:t>
            </w:r>
            <w:r w:rsidRPr="005F2605">
              <w:rPr>
                <w:rFonts w:eastAsia="Batang"/>
                <w:i/>
                <w:iCs/>
                <w:lang w:eastAsia="ko"/>
              </w:rPr>
              <w:t xml:space="preserve"> </w:t>
            </w:r>
            <w:r w:rsidRPr="005F2605">
              <w:rPr>
                <w:rFonts w:eastAsia="Batang"/>
                <w:i/>
                <w:iCs/>
                <w:lang w:eastAsia="ko"/>
              </w:rPr>
              <w:t>청원을</w:t>
            </w:r>
            <w:r w:rsidRPr="005F2605">
              <w:rPr>
                <w:rFonts w:eastAsia="Batang"/>
                <w:i/>
                <w:iCs/>
                <w:lang w:eastAsia="ko"/>
              </w:rPr>
              <w:t xml:space="preserve"> </w:t>
            </w:r>
            <w:r w:rsidRPr="005F2605">
              <w:rPr>
                <w:rFonts w:eastAsia="Batang"/>
                <w:i/>
                <w:iCs/>
                <w:lang w:eastAsia="ko"/>
              </w:rPr>
              <w:t>제출하셔야</w:t>
            </w:r>
            <w:r w:rsidRPr="005F2605">
              <w:rPr>
                <w:rFonts w:eastAsia="Batang"/>
                <w:i/>
                <w:iCs/>
                <w:lang w:eastAsia="ko"/>
              </w:rPr>
              <w:t xml:space="preserve"> </w:t>
            </w:r>
            <w:r w:rsidRPr="005F2605">
              <w:rPr>
                <w:rFonts w:eastAsia="Batang"/>
                <w:i/>
                <w:iCs/>
                <w:lang w:eastAsia="ko"/>
              </w:rPr>
              <w:t>합니다</w:t>
            </w:r>
            <w:r w:rsidRPr="005F2605">
              <w:rPr>
                <w:rFonts w:eastAsia="Batang"/>
                <w:i/>
                <w:iCs/>
                <w:lang w:eastAsia="ko"/>
              </w:rPr>
              <w:t xml:space="preserve">. </w:t>
            </w:r>
            <w:r w:rsidRPr="005F2605">
              <w:rPr>
                <w:rFonts w:eastAsia="Batang"/>
                <w:b/>
                <w:bCs/>
                <w:i/>
                <w:iCs/>
                <w:lang w:eastAsia="ko"/>
              </w:rPr>
              <w:t>지금</w:t>
            </w:r>
            <w:r w:rsidRPr="005F2605">
              <w:rPr>
                <w:rFonts w:eastAsia="Batang"/>
                <w:b/>
                <w:bCs/>
                <w:i/>
                <w:iCs/>
                <w:lang w:eastAsia="ko"/>
              </w:rPr>
              <w:t xml:space="preserve"> </w:t>
            </w:r>
            <w:r w:rsidRPr="005F2605">
              <w:rPr>
                <w:rFonts w:eastAsia="Batang"/>
                <w:b/>
                <w:bCs/>
                <w:i/>
                <w:iCs/>
                <w:lang w:eastAsia="ko"/>
              </w:rPr>
              <w:t>바로</w:t>
            </w:r>
            <w:r w:rsidRPr="005F2605">
              <w:rPr>
                <w:rFonts w:eastAsia="Batang"/>
                <w:b/>
                <w:bCs/>
                <w:i/>
                <w:iCs/>
                <w:lang w:eastAsia="ko"/>
              </w:rPr>
              <w:t xml:space="preserve"> </w:t>
            </w:r>
            <w:r w:rsidRPr="005F2605">
              <w:rPr>
                <w:rFonts w:eastAsia="Batang"/>
                <w:b/>
                <w:bCs/>
                <w:i/>
                <w:iCs/>
                <w:lang w:eastAsia="ko"/>
              </w:rPr>
              <w:t>아동이</w:t>
            </w:r>
            <w:r w:rsidRPr="005F2605">
              <w:rPr>
                <w:rFonts w:eastAsia="Batang"/>
                <w:b/>
                <w:bCs/>
                <w:i/>
                <w:iCs/>
                <w:lang w:eastAsia="ko"/>
              </w:rPr>
              <w:t xml:space="preserve"> </w:t>
            </w:r>
            <w:r w:rsidRPr="005F2605">
              <w:rPr>
                <w:rFonts w:eastAsia="Batang"/>
                <w:b/>
                <w:bCs/>
                <w:i/>
                <w:iCs/>
                <w:lang w:eastAsia="ko"/>
              </w:rPr>
              <w:t>귀하와</w:t>
            </w:r>
            <w:r w:rsidRPr="005F2605">
              <w:rPr>
                <w:rFonts w:eastAsia="Batang"/>
                <w:b/>
                <w:bCs/>
                <w:i/>
                <w:iCs/>
                <w:lang w:eastAsia="ko"/>
              </w:rPr>
              <w:t xml:space="preserve"> </w:t>
            </w:r>
            <w:r w:rsidRPr="005F2605">
              <w:rPr>
                <w:rFonts w:eastAsia="Batang"/>
                <w:b/>
                <w:bCs/>
                <w:i/>
                <w:iCs/>
                <w:lang w:eastAsia="ko"/>
              </w:rPr>
              <w:t>함께</w:t>
            </w:r>
            <w:r w:rsidRPr="005F2605">
              <w:rPr>
                <w:rFonts w:eastAsia="Batang"/>
                <w:b/>
                <w:bCs/>
                <w:i/>
                <w:iCs/>
                <w:lang w:eastAsia="ko"/>
              </w:rPr>
              <w:t xml:space="preserve"> </w:t>
            </w:r>
            <w:r w:rsidRPr="005F2605">
              <w:rPr>
                <w:rFonts w:eastAsia="Batang"/>
                <w:b/>
                <w:bCs/>
                <w:i/>
                <w:iCs/>
                <w:lang w:eastAsia="ko"/>
              </w:rPr>
              <w:t>있기를</w:t>
            </w:r>
            <w:r w:rsidRPr="005F2605">
              <w:rPr>
                <w:rFonts w:eastAsia="Batang"/>
                <w:b/>
                <w:bCs/>
                <w:i/>
                <w:iCs/>
                <w:lang w:eastAsia="ko"/>
              </w:rPr>
              <w:t xml:space="preserve"> </w:t>
            </w:r>
            <w:r w:rsidRPr="005F2605">
              <w:rPr>
                <w:rFonts w:eastAsia="Batang"/>
                <w:b/>
                <w:bCs/>
                <w:i/>
                <w:iCs/>
                <w:lang w:eastAsia="ko"/>
              </w:rPr>
              <w:t>원하시면</w:t>
            </w:r>
            <w:r w:rsidRPr="005F2605">
              <w:rPr>
                <w:rFonts w:eastAsia="Batang"/>
                <w:i/>
                <w:iCs/>
                <w:lang w:eastAsia="ko"/>
              </w:rPr>
              <w:t xml:space="preserve"> </w:t>
            </w:r>
            <w:r w:rsidRPr="005F2605">
              <w:rPr>
                <w:rFonts w:eastAsia="Batang"/>
                <w:i/>
                <w:iCs/>
                <w:lang w:eastAsia="ko"/>
              </w:rPr>
              <w:t>이</w:t>
            </w:r>
            <w:r w:rsidRPr="005F2605">
              <w:rPr>
                <w:rFonts w:eastAsia="Batang"/>
                <w:i/>
                <w:iCs/>
                <w:lang w:eastAsia="ko"/>
              </w:rPr>
              <w:t xml:space="preserve"> </w:t>
            </w:r>
            <w:r w:rsidRPr="005F2605">
              <w:rPr>
                <w:rFonts w:eastAsia="Batang"/>
                <w:i/>
                <w:iCs/>
                <w:lang w:eastAsia="ko"/>
              </w:rPr>
              <w:t>양식을</w:t>
            </w:r>
            <w:r w:rsidRPr="005F2605">
              <w:rPr>
                <w:rFonts w:eastAsia="Batang"/>
                <w:i/>
                <w:iCs/>
                <w:lang w:eastAsia="ko"/>
              </w:rPr>
              <w:t xml:space="preserve"> </w:t>
            </w:r>
            <w:r w:rsidRPr="005F2605">
              <w:rPr>
                <w:rFonts w:eastAsia="Batang"/>
                <w:i/>
                <w:iCs/>
                <w:lang w:eastAsia="ko"/>
              </w:rPr>
              <w:t>이용하십시오</w:t>
            </w:r>
            <w:r w:rsidRPr="005F2605">
              <w:rPr>
                <w:rFonts w:eastAsia="Batang"/>
                <w:i/>
                <w:iCs/>
                <w:lang w:eastAsia="ko"/>
              </w:rPr>
              <w:t xml:space="preserve">. </w:t>
            </w:r>
            <w:r w:rsidRPr="005F2605">
              <w:rPr>
                <w:rFonts w:eastAsia="Batang"/>
                <w:i/>
                <w:iCs/>
                <w:lang w:eastAsia="ko"/>
              </w:rPr>
              <w:t>이</w:t>
            </w:r>
            <w:r w:rsidRPr="005F2605">
              <w:rPr>
                <w:rFonts w:eastAsia="Batang"/>
                <w:i/>
                <w:iCs/>
                <w:lang w:eastAsia="ko"/>
              </w:rPr>
              <w:t xml:space="preserve"> </w:t>
            </w:r>
            <w:r w:rsidRPr="005F2605">
              <w:rPr>
                <w:rFonts w:eastAsia="Batang"/>
                <w:i/>
                <w:iCs/>
                <w:lang w:eastAsia="ko"/>
              </w:rPr>
              <w:t>양식을</w:t>
            </w:r>
            <w:r w:rsidRPr="005F2605">
              <w:rPr>
                <w:rFonts w:eastAsia="Batang"/>
                <w:i/>
                <w:iCs/>
                <w:lang w:eastAsia="ko"/>
              </w:rPr>
              <w:t xml:space="preserve"> </w:t>
            </w:r>
            <w:r w:rsidRPr="005F2605">
              <w:rPr>
                <w:rFonts w:eastAsia="Batang"/>
                <w:i/>
                <w:iCs/>
                <w:lang w:eastAsia="ko"/>
              </w:rPr>
              <w:t>이용하시면</w:t>
            </w:r>
            <w:r w:rsidRPr="005F2605">
              <w:rPr>
                <w:rFonts w:eastAsia="Batang"/>
                <w:i/>
                <w:iCs/>
                <w:lang w:eastAsia="ko"/>
              </w:rPr>
              <w:t xml:space="preserve"> </w:t>
            </w:r>
            <w:r w:rsidRPr="005F2605">
              <w:rPr>
                <w:rFonts w:eastAsia="Batang"/>
                <w:i/>
                <w:iCs/>
                <w:lang w:eastAsia="ko"/>
              </w:rPr>
              <w:t>긴급</w:t>
            </w:r>
            <w:r w:rsidRPr="005F2605">
              <w:rPr>
                <w:rFonts w:eastAsia="Batang"/>
                <w:i/>
                <w:iCs/>
                <w:lang w:eastAsia="ko"/>
              </w:rPr>
              <w:t xml:space="preserve"> </w:t>
            </w:r>
            <w:r w:rsidRPr="005F2605">
              <w:rPr>
                <w:rFonts w:eastAsia="Batang"/>
                <w:i/>
                <w:iCs/>
                <w:lang w:eastAsia="ko"/>
              </w:rPr>
              <w:t>미성년</w:t>
            </w:r>
            <w:r w:rsidRPr="005F2605">
              <w:rPr>
                <w:rFonts w:eastAsia="Batang"/>
                <w:i/>
                <w:iCs/>
                <w:lang w:eastAsia="ko"/>
              </w:rPr>
              <w:t xml:space="preserve"> </w:t>
            </w:r>
            <w:r w:rsidRPr="005F2605">
              <w:rPr>
                <w:rFonts w:eastAsia="Batang"/>
                <w:i/>
                <w:iCs/>
                <w:lang w:eastAsia="ko"/>
              </w:rPr>
              <w:t>후견을</w:t>
            </w:r>
            <w:r w:rsidRPr="005F2605">
              <w:rPr>
                <w:rFonts w:eastAsia="Batang"/>
                <w:i/>
                <w:iCs/>
                <w:lang w:eastAsia="ko"/>
              </w:rPr>
              <w:t xml:space="preserve"> </w:t>
            </w:r>
            <w:r w:rsidRPr="005F2605">
              <w:rPr>
                <w:rFonts w:eastAsia="Batang"/>
                <w:i/>
                <w:iCs/>
                <w:lang w:eastAsia="ko"/>
              </w:rPr>
              <w:t>위한</w:t>
            </w:r>
            <w:r w:rsidRPr="005F2605">
              <w:rPr>
                <w:rFonts w:eastAsia="Batang"/>
                <w:i/>
                <w:iCs/>
                <w:lang w:eastAsia="ko"/>
              </w:rPr>
              <w:t xml:space="preserve"> GDN M 206 </w:t>
            </w:r>
            <w:r w:rsidRPr="005F2605">
              <w:rPr>
                <w:rFonts w:eastAsia="Batang"/>
                <w:i/>
                <w:iCs/>
                <w:lang w:eastAsia="ko"/>
              </w:rPr>
              <w:t>신청이</w:t>
            </w:r>
            <w:r w:rsidRPr="005F2605">
              <w:rPr>
                <w:rFonts w:eastAsia="Batang"/>
                <w:i/>
                <w:iCs/>
                <w:lang w:eastAsia="ko"/>
              </w:rPr>
              <w:t xml:space="preserve"> </w:t>
            </w:r>
            <w:r w:rsidRPr="005F2605">
              <w:rPr>
                <w:rFonts w:eastAsia="Batang"/>
                <w:b/>
                <w:bCs/>
                <w:i/>
                <w:iCs/>
                <w:lang w:eastAsia="ko"/>
              </w:rPr>
              <w:t>필요하지</w:t>
            </w:r>
            <w:r w:rsidRPr="005F2605">
              <w:rPr>
                <w:rFonts w:eastAsia="Batang"/>
                <w:b/>
                <w:bCs/>
                <w:i/>
                <w:iCs/>
                <w:lang w:eastAsia="ko"/>
              </w:rPr>
              <w:t xml:space="preserve"> </w:t>
            </w:r>
            <w:r w:rsidRPr="005F2605">
              <w:rPr>
                <w:rFonts w:eastAsia="Batang"/>
                <w:b/>
                <w:bCs/>
                <w:i/>
                <w:iCs/>
                <w:lang w:eastAsia="ko"/>
              </w:rPr>
              <w:t>않습니다</w:t>
            </w:r>
            <w:r w:rsidRPr="005F2605">
              <w:rPr>
                <w:rFonts w:eastAsia="Batang"/>
                <w:i/>
                <w:iCs/>
                <w:lang w:eastAsia="ko"/>
              </w:rPr>
              <w:t>.</w:t>
            </w:r>
          </w:p>
          <w:p w14:paraId="5D1FB9B0" w14:textId="77777777" w:rsidR="00F3544F" w:rsidRPr="005F2605" w:rsidRDefault="007363FB" w:rsidP="005B1F48">
            <w:pPr>
              <w:pStyle w:val="WAItem"/>
              <w:keepNext w:val="0"/>
              <w:numPr>
                <w:ilvl w:val="0"/>
                <w:numId w:val="0"/>
              </w:numPr>
              <w:tabs>
                <w:tab w:val="right" w:pos="9360"/>
              </w:tabs>
              <w:suppressAutoHyphens w:val="0"/>
              <w:spacing w:before="80"/>
              <w:outlineLvl w:val="9"/>
              <w:rPr>
                <w:rFonts w:eastAsia="Batang"/>
                <w:b w:val="0"/>
                <w:sz w:val="22"/>
                <w:szCs w:val="22"/>
              </w:rPr>
            </w:pPr>
            <w:r w:rsidRPr="005F2605">
              <w:rPr>
                <w:rFonts w:eastAsia="Batang"/>
                <w:b w:val="0"/>
                <w:sz w:val="22"/>
                <w:szCs w:val="22"/>
              </w:rPr>
              <w:t xml:space="preserve">You must ask the court to sign the </w:t>
            </w:r>
            <w:r w:rsidRPr="005F2605">
              <w:rPr>
                <w:rFonts w:eastAsia="Batang"/>
                <w:b w:val="0"/>
                <w:i/>
                <w:iCs/>
                <w:sz w:val="22"/>
                <w:szCs w:val="22"/>
              </w:rPr>
              <w:t xml:space="preserve">Immediate Minor Guardianship Order (Ex </w:t>
            </w:r>
            <w:proofErr w:type="spellStart"/>
            <w:r w:rsidRPr="005F2605">
              <w:rPr>
                <w:rFonts w:eastAsia="Batang"/>
                <w:b w:val="0"/>
                <w:i/>
                <w:iCs/>
                <w:sz w:val="22"/>
                <w:szCs w:val="22"/>
              </w:rPr>
              <w:t>Parte</w:t>
            </w:r>
            <w:proofErr w:type="spellEnd"/>
            <w:r w:rsidRPr="005F2605">
              <w:rPr>
                <w:rFonts w:eastAsia="Batang"/>
                <w:b w:val="0"/>
                <w:i/>
                <w:iCs/>
                <w:sz w:val="22"/>
                <w:szCs w:val="22"/>
              </w:rPr>
              <w:t>) and Hearing Notice</w:t>
            </w:r>
            <w:r w:rsidRPr="005F2605">
              <w:rPr>
                <w:rFonts w:eastAsia="Batang"/>
                <w:b w:val="0"/>
                <w:sz w:val="22"/>
                <w:szCs w:val="22"/>
              </w:rPr>
              <w:t xml:space="preserve"> </w:t>
            </w:r>
            <w:r w:rsidRPr="005F2605">
              <w:rPr>
                <w:rFonts w:eastAsia="Batang"/>
                <w:b w:val="0"/>
                <w:sz w:val="22"/>
                <w:szCs w:val="22"/>
              </w:rPr>
              <w:br/>
              <w:t xml:space="preserve">(Form GDN M 205). This Order may be signed “ex </w:t>
            </w:r>
            <w:proofErr w:type="spellStart"/>
            <w:r w:rsidRPr="005F2605">
              <w:rPr>
                <w:rFonts w:eastAsia="Batang"/>
                <w:b w:val="0"/>
                <w:sz w:val="22"/>
                <w:szCs w:val="22"/>
              </w:rPr>
              <w:t>parte</w:t>
            </w:r>
            <w:proofErr w:type="spellEnd"/>
            <w:r w:rsidRPr="005F2605">
              <w:rPr>
                <w:rFonts w:eastAsia="Batang"/>
                <w:b w:val="0"/>
                <w:sz w:val="22"/>
                <w:szCs w:val="22"/>
              </w:rPr>
              <w:t>” (without the other party there). Contact the Superior Court Clerk’s office for the procedure in your county.</w:t>
            </w:r>
          </w:p>
          <w:p w14:paraId="492873B5" w14:textId="5FF26533" w:rsidR="00832ED3" w:rsidRPr="005F2605" w:rsidRDefault="00F3544F" w:rsidP="005B1F48">
            <w:pPr>
              <w:pStyle w:val="WAItem"/>
              <w:keepNext w:val="0"/>
              <w:numPr>
                <w:ilvl w:val="0"/>
                <w:numId w:val="0"/>
              </w:numPr>
              <w:tabs>
                <w:tab w:val="right" w:pos="9360"/>
              </w:tabs>
              <w:suppressAutoHyphens w:val="0"/>
              <w:spacing w:before="0"/>
              <w:outlineLvl w:val="9"/>
              <w:rPr>
                <w:rFonts w:eastAsia="Batang"/>
                <w:b w:val="0"/>
                <w:i/>
                <w:iCs/>
                <w:sz w:val="22"/>
                <w:szCs w:val="22"/>
                <w:lang w:eastAsia="ko-KR"/>
              </w:rPr>
            </w:pPr>
            <w:r w:rsidRPr="005F2605">
              <w:rPr>
                <w:rFonts w:eastAsia="Batang"/>
                <w:b w:val="0"/>
                <w:i/>
                <w:iCs/>
                <w:sz w:val="22"/>
                <w:szCs w:val="22"/>
                <w:lang w:eastAsia="ko"/>
              </w:rPr>
              <w:t>귀하는</w:t>
            </w:r>
            <w:r w:rsidRPr="005F2605">
              <w:rPr>
                <w:rFonts w:eastAsia="Batang"/>
                <w:b w:val="0"/>
                <w:i/>
                <w:iCs/>
                <w:sz w:val="22"/>
                <w:szCs w:val="22"/>
                <w:lang w:eastAsia="ko"/>
              </w:rPr>
              <w:t xml:space="preserve"> </w:t>
            </w:r>
            <w:r w:rsidRPr="005F2605">
              <w:rPr>
                <w:rFonts w:eastAsia="Batang"/>
                <w:b w:val="0"/>
                <w:i/>
                <w:iCs/>
                <w:sz w:val="22"/>
                <w:szCs w:val="22"/>
                <w:lang w:eastAsia="ko"/>
              </w:rPr>
              <w:t>법원에</w:t>
            </w:r>
            <w:r w:rsidRPr="005F2605">
              <w:rPr>
                <w:rFonts w:eastAsia="Batang"/>
                <w:b w:val="0"/>
                <w:i/>
                <w:iCs/>
                <w:sz w:val="22"/>
                <w:szCs w:val="22"/>
                <w:lang w:eastAsia="ko"/>
              </w:rPr>
              <w:t xml:space="preserve"> </w:t>
            </w:r>
            <w:r w:rsidRPr="005F2605">
              <w:rPr>
                <w:rFonts w:eastAsia="Batang"/>
                <w:b w:val="0"/>
                <w:i/>
                <w:iCs/>
                <w:sz w:val="22"/>
                <w:szCs w:val="22"/>
                <w:lang w:eastAsia="ko"/>
              </w:rPr>
              <w:t>즉시</w:t>
            </w:r>
            <w:r w:rsidRPr="005F2605">
              <w:rPr>
                <w:rFonts w:eastAsia="Batang"/>
                <w:b w:val="0"/>
                <w:i/>
                <w:iCs/>
                <w:sz w:val="22"/>
                <w:szCs w:val="22"/>
                <w:lang w:eastAsia="ko"/>
              </w:rPr>
              <w:t xml:space="preserve"> </w:t>
            </w:r>
            <w:r w:rsidRPr="005F2605">
              <w:rPr>
                <w:rFonts w:eastAsia="Batang"/>
                <w:b w:val="0"/>
                <w:i/>
                <w:iCs/>
                <w:sz w:val="22"/>
                <w:szCs w:val="22"/>
                <w:lang w:eastAsia="ko"/>
              </w:rPr>
              <w:t>미성년</w:t>
            </w:r>
            <w:r w:rsidRPr="005F2605">
              <w:rPr>
                <w:rFonts w:eastAsia="Batang"/>
                <w:b w:val="0"/>
                <w:i/>
                <w:iCs/>
                <w:sz w:val="22"/>
                <w:szCs w:val="22"/>
                <w:lang w:eastAsia="ko"/>
              </w:rPr>
              <w:t xml:space="preserve"> </w:t>
            </w:r>
            <w:r w:rsidRPr="005F2605">
              <w:rPr>
                <w:rFonts w:eastAsia="Batang"/>
                <w:b w:val="0"/>
                <w:i/>
                <w:iCs/>
                <w:sz w:val="22"/>
                <w:szCs w:val="22"/>
                <w:lang w:eastAsia="ko"/>
              </w:rPr>
              <w:t>후견</w:t>
            </w:r>
            <w:r w:rsidRPr="005F2605">
              <w:rPr>
                <w:rFonts w:eastAsia="Batang"/>
                <w:b w:val="0"/>
                <w:i/>
                <w:iCs/>
                <w:sz w:val="22"/>
                <w:szCs w:val="22"/>
                <w:lang w:eastAsia="ko"/>
              </w:rPr>
              <w:t xml:space="preserve"> </w:t>
            </w:r>
            <w:r w:rsidRPr="005F2605">
              <w:rPr>
                <w:rFonts w:eastAsia="Batang"/>
                <w:b w:val="0"/>
                <w:i/>
                <w:iCs/>
                <w:sz w:val="22"/>
                <w:szCs w:val="22"/>
                <w:lang w:eastAsia="ko"/>
              </w:rPr>
              <w:t>명령</w:t>
            </w:r>
            <w:r w:rsidRPr="005F2605">
              <w:rPr>
                <w:rFonts w:eastAsia="Batang"/>
                <w:b w:val="0"/>
                <w:i/>
                <w:iCs/>
                <w:sz w:val="22"/>
                <w:szCs w:val="22"/>
                <w:lang w:eastAsia="ko"/>
              </w:rPr>
              <w:t xml:space="preserve"> (</w:t>
            </w:r>
            <w:r w:rsidRPr="005F2605">
              <w:rPr>
                <w:rFonts w:eastAsia="Batang"/>
                <w:b w:val="0"/>
                <w:i/>
                <w:iCs/>
                <w:sz w:val="22"/>
                <w:szCs w:val="22"/>
                <w:lang w:eastAsia="ko"/>
              </w:rPr>
              <w:t>일방적</w:t>
            </w:r>
            <w:r w:rsidRPr="005F2605">
              <w:rPr>
                <w:rFonts w:eastAsia="Batang"/>
                <w:b w:val="0"/>
                <w:i/>
                <w:iCs/>
                <w:sz w:val="22"/>
                <w:szCs w:val="22"/>
                <w:lang w:eastAsia="ko"/>
              </w:rPr>
              <w:t xml:space="preserve">) </w:t>
            </w:r>
            <w:r w:rsidRPr="005F2605">
              <w:rPr>
                <w:rFonts w:eastAsia="Batang"/>
                <w:b w:val="0"/>
                <w:i/>
                <w:iCs/>
                <w:sz w:val="22"/>
                <w:szCs w:val="22"/>
                <w:lang w:eastAsia="ko"/>
              </w:rPr>
              <w:t>및</w:t>
            </w:r>
            <w:r w:rsidRPr="005F2605">
              <w:rPr>
                <w:rFonts w:eastAsia="Batang"/>
                <w:b w:val="0"/>
                <w:i/>
                <w:iCs/>
                <w:sz w:val="22"/>
                <w:szCs w:val="22"/>
                <w:lang w:eastAsia="ko"/>
              </w:rPr>
              <w:t xml:space="preserve"> </w:t>
            </w:r>
            <w:r w:rsidRPr="005F2605">
              <w:rPr>
                <w:rFonts w:eastAsia="Batang"/>
                <w:b w:val="0"/>
                <w:i/>
                <w:iCs/>
                <w:sz w:val="22"/>
                <w:szCs w:val="22"/>
                <w:lang w:eastAsia="ko"/>
              </w:rPr>
              <w:t>심리</w:t>
            </w:r>
            <w:r w:rsidRPr="005F2605">
              <w:rPr>
                <w:rFonts w:eastAsia="Batang"/>
                <w:b w:val="0"/>
                <w:i/>
                <w:iCs/>
                <w:sz w:val="22"/>
                <w:szCs w:val="22"/>
                <w:lang w:eastAsia="ko"/>
              </w:rPr>
              <w:t xml:space="preserve"> </w:t>
            </w:r>
            <w:r w:rsidRPr="005F2605">
              <w:rPr>
                <w:rFonts w:eastAsia="Batang"/>
                <w:b w:val="0"/>
                <w:i/>
                <w:iCs/>
                <w:sz w:val="22"/>
                <w:szCs w:val="22"/>
                <w:lang w:eastAsia="ko"/>
              </w:rPr>
              <w:t>통지</w:t>
            </w:r>
            <w:r w:rsidRPr="005F2605">
              <w:rPr>
                <w:rFonts w:eastAsia="Batang"/>
                <w:b w:val="0"/>
                <w:i/>
                <w:iCs/>
                <w:sz w:val="22"/>
                <w:szCs w:val="22"/>
                <w:lang w:eastAsia="ko"/>
              </w:rPr>
              <w:br/>
              <w:t xml:space="preserve">(Form GDN M 205) </w:t>
            </w:r>
            <w:r w:rsidRPr="005F2605">
              <w:rPr>
                <w:rFonts w:eastAsia="Batang"/>
                <w:b w:val="0"/>
                <w:i/>
                <w:iCs/>
                <w:sz w:val="22"/>
                <w:szCs w:val="22"/>
                <w:lang w:eastAsia="ko"/>
              </w:rPr>
              <w:t>서명을</w:t>
            </w:r>
            <w:r w:rsidRPr="005F2605">
              <w:rPr>
                <w:rFonts w:eastAsia="Batang"/>
                <w:b w:val="0"/>
                <w:i/>
                <w:iCs/>
                <w:sz w:val="22"/>
                <w:szCs w:val="22"/>
                <w:lang w:eastAsia="ko"/>
              </w:rPr>
              <w:t xml:space="preserve"> </w:t>
            </w:r>
            <w:r w:rsidRPr="005F2605">
              <w:rPr>
                <w:rFonts w:eastAsia="Batang"/>
                <w:b w:val="0"/>
                <w:i/>
                <w:iCs/>
                <w:sz w:val="22"/>
                <w:szCs w:val="22"/>
                <w:lang w:eastAsia="ko"/>
              </w:rPr>
              <w:t>요청하셔야</w:t>
            </w:r>
            <w:r w:rsidRPr="005F2605">
              <w:rPr>
                <w:rFonts w:eastAsia="Batang"/>
                <w:b w:val="0"/>
                <w:i/>
                <w:iCs/>
                <w:sz w:val="22"/>
                <w:szCs w:val="22"/>
                <w:lang w:eastAsia="ko"/>
              </w:rPr>
              <w:t xml:space="preserve"> </w:t>
            </w:r>
            <w:r w:rsidRPr="005F2605">
              <w:rPr>
                <w:rFonts w:eastAsia="Batang"/>
                <w:b w:val="0"/>
                <w:i/>
                <w:iCs/>
                <w:sz w:val="22"/>
                <w:szCs w:val="22"/>
                <w:lang w:eastAsia="ko"/>
              </w:rPr>
              <w:t>합니다</w:t>
            </w:r>
            <w:r w:rsidRPr="005F2605">
              <w:rPr>
                <w:rFonts w:eastAsia="Batang"/>
                <w:b w:val="0"/>
                <w:i/>
                <w:iCs/>
                <w:sz w:val="22"/>
                <w:szCs w:val="22"/>
                <w:lang w:eastAsia="ko"/>
              </w:rPr>
              <w:t xml:space="preserve">. </w:t>
            </w:r>
            <w:r w:rsidRPr="005F2605">
              <w:rPr>
                <w:rFonts w:eastAsia="Batang"/>
                <w:b w:val="0"/>
                <w:i/>
                <w:iCs/>
                <w:sz w:val="22"/>
                <w:szCs w:val="22"/>
                <w:lang w:eastAsia="ko"/>
              </w:rPr>
              <w:t>이</w:t>
            </w:r>
            <w:r w:rsidRPr="005F2605">
              <w:rPr>
                <w:rFonts w:eastAsia="Batang"/>
                <w:b w:val="0"/>
                <w:i/>
                <w:iCs/>
                <w:sz w:val="22"/>
                <w:szCs w:val="22"/>
                <w:lang w:eastAsia="ko"/>
              </w:rPr>
              <w:t xml:space="preserve"> </w:t>
            </w:r>
            <w:r w:rsidRPr="005F2605">
              <w:rPr>
                <w:rFonts w:eastAsia="Batang"/>
                <w:b w:val="0"/>
                <w:i/>
                <w:iCs/>
                <w:sz w:val="22"/>
                <w:szCs w:val="22"/>
                <w:lang w:eastAsia="ko"/>
              </w:rPr>
              <w:t>명령은</w:t>
            </w:r>
            <w:r w:rsidRPr="005F2605">
              <w:rPr>
                <w:rFonts w:eastAsia="Batang"/>
                <w:b w:val="0"/>
                <w:i/>
                <w:iCs/>
                <w:sz w:val="22"/>
                <w:szCs w:val="22"/>
                <w:lang w:eastAsia="ko"/>
              </w:rPr>
              <w:t xml:space="preserve"> “</w:t>
            </w:r>
            <w:r w:rsidRPr="005F2605">
              <w:rPr>
                <w:rFonts w:eastAsia="Batang"/>
                <w:b w:val="0"/>
                <w:i/>
                <w:iCs/>
                <w:sz w:val="22"/>
                <w:szCs w:val="22"/>
                <w:lang w:eastAsia="ko"/>
              </w:rPr>
              <w:t>일방적</w:t>
            </w:r>
            <w:r w:rsidRPr="005F2605">
              <w:rPr>
                <w:rFonts w:eastAsia="Batang"/>
                <w:b w:val="0"/>
                <w:i/>
                <w:iCs/>
                <w:sz w:val="22"/>
                <w:szCs w:val="22"/>
                <w:lang w:eastAsia="ko"/>
              </w:rPr>
              <w:t xml:space="preserve">(ex </w:t>
            </w:r>
            <w:proofErr w:type="spellStart"/>
            <w:r w:rsidRPr="005F2605">
              <w:rPr>
                <w:rFonts w:eastAsia="Batang"/>
                <w:b w:val="0"/>
                <w:i/>
                <w:iCs/>
                <w:sz w:val="22"/>
                <w:szCs w:val="22"/>
                <w:lang w:eastAsia="ko"/>
              </w:rPr>
              <w:t>parte</w:t>
            </w:r>
            <w:proofErr w:type="spellEnd"/>
            <w:r w:rsidRPr="005F2605">
              <w:rPr>
                <w:rFonts w:eastAsia="Batang"/>
                <w:b w:val="0"/>
                <w:i/>
                <w:iCs/>
                <w:sz w:val="22"/>
                <w:szCs w:val="22"/>
                <w:lang w:eastAsia="ko"/>
              </w:rPr>
              <w:t>)”</w:t>
            </w:r>
            <w:r w:rsidRPr="005F2605">
              <w:rPr>
                <w:rFonts w:eastAsia="Batang"/>
                <w:b w:val="0"/>
                <w:i/>
                <w:iCs/>
                <w:sz w:val="22"/>
                <w:szCs w:val="22"/>
                <w:lang w:eastAsia="ko"/>
              </w:rPr>
              <w:t>으로</w:t>
            </w:r>
            <w:r w:rsidRPr="005F2605">
              <w:rPr>
                <w:rFonts w:eastAsia="Batang"/>
                <w:b w:val="0"/>
                <w:i/>
                <w:iCs/>
                <w:sz w:val="22"/>
                <w:szCs w:val="22"/>
                <w:lang w:eastAsia="ko"/>
              </w:rPr>
              <w:t xml:space="preserve"> </w:t>
            </w:r>
            <w:r w:rsidRPr="005F2605">
              <w:rPr>
                <w:rFonts w:eastAsia="Batang"/>
                <w:b w:val="0"/>
                <w:i/>
                <w:iCs/>
                <w:sz w:val="22"/>
                <w:szCs w:val="22"/>
                <w:lang w:eastAsia="ko"/>
              </w:rPr>
              <w:t>서명할</w:t>
            </w:r>
            <w:r w:rsidRPr="005F2605">
              <w:rPr>
                <w:rFonts w:eastAsia="Batang"/>
                <w:b w:val="0"/>
                <w:i/>
                <w:iCs/>
                <w:sz w:val="22"/>
                <w:szCs w:val="22"/>
                <w:lang w:eastAsia="ko"/>
              </w:rPr>
              <w:t xml:space="preserve"> </w:t>
            </w:r>
            <w:r w:rsidRPr="005F2605">
              <w:rPr>
                <w:rFonts w:eastAsia="Batang"/>
                <w:b w:val="0"/>
                <w:i/>
                <w:iCs/>
                <w:sz w:val="22"/>
                <w:szCs w:val="22"/>
                <w:lang w:eastAsia="ko"/>
              </w:rPr>
              <w:t>수</w:t>
            </w:r>
            <w:r w:rsidRPr="005F2605">
              <w:rPr>
                <w:rFonts w:eastAsia="Batang"/>
                <w:b w:val="0"/>
                <w:i/>
                <w:iCs/>
                <w:sz w:val="22"/>
                <w:szCs w:val="22"/>
                <w:lang w:eastAsia="ko"/>
              </w:rPr>
              <w:t xml:space="preserve"> </w:t>
            </w:r>
            <w:r w:rsidRPr="005F2605">
              <w:rPr>
                <w:rFonts w:eastAsia="Batang"/>
                <w:b w:val="0"/>
                <w:i/>
                <w:iCs/>
                <w:sz w:val="22"/>
                <w:szCs w:val="22"/>
                <w:lang w:eastAsia="ko"/>
              </w:rPr>
              <w:t>있습니다</w:t>
            </w:r>
            <w:r w:rsidRPr="005F2605">
              <w:rPr>
                <w:rFonts w:eastAsia="Batang"/>
                <w:b w:val="0"/>
                <w:i/>
                <w:iCs/>
                <w:sz w:val="22"/>
                <w:szCs w:val="22"/>
                <w:lang w:eastAsia="ko"/>
              </w:rPr>
              <w:t>(</w:t>
            </w:r>
            <w:r w:rsidRPr="005F2605">
              <w:rPr>
                <w:rFonts w:eastAsia="Batang"/>
                <w:b w:val="0"/>
                <w:i/>
                <w:iCs/>
                <w:sz w:val="22"/>
                <w:szCs w:val="22"/>
                <w:lang w:eastAsia="ko"/>
              </w:rPr>
              <w:t>다른</w:t>
            </w:r>
            <w:r w:rsidRPr="005F2605">
              <w:rPr>
                <w:rFonts w:eastAsia="Batang"/>
                <w:b w:val="0"/>
                <w:i/>
                <w:iCs/>
                <w:sz w:val="22"/>
                <w:szCs w:val="22"/>
                <w:lang w:eastAsia="ko"/>
              </w:rPr>
              <w:t xml:space="preserve"> </w:t>
            </w:r>
            <w:r w:rsidRPr="005F2605">
              <w:rPr>
                <w:rFonts w:eastAsia="Batang"/>
                <w:b w:val="0"/>
                <w:i/>
                <w:iCs/>
                <w:sz w:val="22"/>
                <w:szCs w:val="22"/>
                <w:lang w:eastAsia="ko"/>
              </w:rPr>
              <w:t>당사자</w:t>
            </w:r>
            <w:r w:rsidRPr="005F2605">
              <w:rPr>
                <w:rFonts w:eastAsia="Batang"/>
                <w:b w:val="0"/>
                <w:i/>
                <w:iCs/>
                <w:sz w:val="22"/>
                <w:szCs w:val="22"/>
                <w:lang w:eastAsia="ko"/>
              </w:rPr>
              <w:t xml:space="preserve"> </w:t>
            </w:r>
            <w:r w:rsidRPr="005F2605">
              <w:rPr>
                <w:rFonts w:eastAsia="Batang"/>
                <w:b w:val="0"/>
                <w:i/>
                <w:iCs/>
                <w:sz w:val="22"/>
                <w:szCs w:val="22"/>
                <w:lang w:eastAsia="ko"/>
              </w:rPr>
              <w:t>없이</w:t>
            </w:r>
            <w:r w:rsidRPr="005F2605">
              <w:rPr>
                <w:rFonts w:eastAsia="Batang"/>
                <w:b w:val="0"/>
                <w:i/>
                <w:iCs/>
                <w:sz w:val="22"/>
                <w:szCs w:val="22"/>
                <w:lang w:eastAsia="ko"/>
              </w:rPr>
              <w:t xml:space="preserve">). </w:t>
            </w:r>
            <w:r w:rsidRPr="005F2605">
              <w:rPr>
                <w:rFonts w:eastAsia="Batang"/>
                <w:b w:val="0"/>
                <w:i/>
                <w:iCs/>
                <w:sz w:val="22"/>
                <w:szCs w:val="22"/>
                <w:lang w:eastAsia="ko"/>
              </w:rPr>
              <w:t>상급</w:t>
            </w:r>
            <w:r w:rsidRPr="005F2605">
              <w:rPr>
                <w:rFonts w:eastAsia="Batang"/>
                <w:b w:val="0"/>
                <w:i/>
                <w:iCs/>
                <w:sz w:val="22"/>
                <w:szCs w:val="22"/>
                <w:lang w:eastAsia="ko"/>
              </w:rPr>
              <w:t xml:space="preserve"> </w:t>
            </w:r>
            <w:r w:rsidRPr="005F2605">
              <w:rPr>
                <w:rFonts w:eastAsia="Batang"/>
                <w:b w:val="0"/>
                <w:i/>
                <w:iCs/>
                <w:sz w:val="22"/>
                <w:szCs w:val="22"/>
                <w:lang w:eastAsia="ko"/>
              </w:rPr>
              <w:t>법원</w:t>
            </w:r>
            <w:r w:rsidRPr="005F2605">
              <w:rPr>
                <w:rFonts w:eastAsia="Batang"/>
                <w:b w:val="0"/>
                <w:i/>
                <w:iCs/>
                <w:sz w:val="22"/>
                <w:szCs w:val="22"/>
                <w:lang w:eastAsia="ko"/>
              </w:rPr>
              <w:t xml:space="preserve"> </w:t>
            </w:r>
            <w:r w:rsidRPr="005F2605">
              <w:rPr>
                <w:rFonts w:eastAsia="Batang"/>
                <w:b w:val="0"/>
                <w:i/>
                <w:iCs/>
                <w:sz w:val="22"/>
                <w:szCs w:val="22"/>
                <w:lang w:eastAsia="ko"/>
              </w:rPr>
              <w:t>서기실에</w:t>
            </w:r>
            <w:r w:rsidRPr="005F2605">
              <w:rPr>
                <w:rFonts w:eastAsia="Batang"/>
                <w:b w:val="0"/>
                <w:i/>
                <w:iCs/>
                <w:sz w:val="22"/>
                <w:szCs w:val="22"/>
                <w:lang w:eastAsia="ko"/>
              </w:rPr>
              <w:t xml:space="preserve"> </w:t>
            </w:r>
            <w:r w:rsidRPr="005F2605">
              <w:rPr>
                <w:rFonts w:eastAsia="Batang"/>
                <w:b w:val="0"/>
                <w:i/>
                <w:iCs/>
                <w:sz w:val="22"/>
                <w:szCs w:val="22"/>
                <w:lang w:eastAsia="ko"/>
              </w:rPr>
              <w:t>귀하</w:t>
            </w:r>
            <w:r w:rsidRPr="005F2605">
              <w:rPr>
                <w:rFonts w:eastAsia="Batang"/>
                <w:b w:val="0"/>
                <w:i/>
                <w:iCs/>
                <w:sz w:val="22"/>
                <w:szCs w:val="22"/>
                <w:lang w:eastAsia="ko"/>
              </w:rPr>
              <w:t xml:space="preserve"> </w:t>
            </w:r>
            <w:r w:rsidRPr="005F2605">
              <w:rPr>
                <w:rFonts w:eastAsia="Batang"/>
                <w:b w:val="0"/>
                <w:i/>
                <w:iCs/>
                <w:sz w:val="22"/>
                <w:szCs w:val="22"/>
                <w:lang w:eastAsia="ko"/>
              </w:rPr>
              <w:t>카운티의</w:t>
            </w:r>
            <w:r w:rsidRPr="005F2605">
              <w:rPr>
                <w:rFonts w:eastAsia="Batang"/>
                <w:b w:val="0"/>
                <w:i/>
                <w:iCs/>
                <w:sz w:val="22"/>
                <w:szCs w:val="22"/>
                <w:lang w:eastAsia="ko"/>
              </w:rPr>
              <w:t xml:space="preserve"> </w:t>
            </w:r>
            <w:r w:rsidRPr="005F2605">
              <w:rPr>
                <w:rFonts w:eastAsia="Batang"/>
                <w:b w:val="0"/>
                <w:i/>
                <w:iCs/>
                <w:sz w:val="22"/>
                <w:szCs w:val="22"/>
                <w:lang w:eastAsia="ko"/>
              </w:rPr>
              <w:t>절차를</w:t>
            </w:r>
            <w:r w:rsidRPr="005F2605">
              <w:rPr>
                <w:rFonts w:eastAsia="Batang"/>
                <w:b w:val="0"/>
                <w:i/>
                <w:iCs/>
                <w:sz w:val="22"/>
                <w:szCs w:val="22"/>
                <w:lang w:eastAsia="ko"/>
              </w:rPr>
              <w:t xml:space="preserve"> </w:t>
            </w:r>
            <w:r w:rsidRPr="005F2605">
              <w:rPr>
                <w:rFonts w:eastAsia="Batang"/>
                <w:b w:val="0"/>
                <w:i/>
                <w:iCs/>
                <w:sz w:val="22"/>
                <w:szCs w:val="22"/>
                <w:lang w:eastAsia="ko"/>
              </w:rPr>
              <w:t>문의하십시오</w:t>
            </w:r>
            <w:r w:rsidRPr="005F2605">
              <w:rPr>
                <w:rFonts w:eastAsia="Batang"/>
                <w:b w:val="0"/>
                <w:i/>
                <w:iCs/>
                <w:sz w:val="22"/>
                <w:szCs w:val="22"/>
                <w:lang w:eastAsia="ko"/>
              </w:rPr>
              <w:t>.</w:t>
            </w:r>
          </w:p>
          <w:p w14:paraId="288B0EB7" w14:textId="77777777" w:rsidR="00F3544F" w:rsidRPr="005F2605" w:rsidRDefault="00624AB6" w:rsidP="005B1F48">
            <w:pPr>
              <w:pStyle w:val="WAItem"/>
              <w:keepNext w:val="0"/>
              <w:numPr>
                <w:ilvl w:val="0"/>
                <w:numId w:val="0"/>
              </w:numPr>
              <w:tabs>
                <w:tab w:val="right" w:pos="9360"/>
              </w:tabs>
              <w:suppressAutoHyphens w:val="0"/>
              <w:spacing w:before="80"/>
              <w:outlineLvl w:val="9"/>
              <w:rPr>
                <w:rFonts w:eastAsia="Batang"/>
                <w:b w:val="0"/>
                <w:sz w:val="22"/>
                <w:szCs w:val="22"/>
              </w:rPr>
            </w:pPr>
            <w:r w:rsidRPr="005F2605">
              <w:rPr>
                <w:rFonts w:eastAsia="Batang"/>
                <w:bCs/>
                <w:sz w:val="22"/>
                <w:szCs w:val="22"/>
              </w:rPr>
              <w:lastRenderedPageBreak/>
              <w:t>Within</w:t>
            </w:r>
            <w:r w:rsidRPr="005F2605">
              <w:rPr>
                <w:rFonts w:eastAsia="Batang"/>
                <w:b w:val="0"/>
                <w:sz w:val="22"/>
                <w:szCs w:val="22"/>
              </w:rPr>
              <w:t xml:space="preserve"> </w:t>
            </w:r>
            <w:r w:rsidRPr="005F2605">
              <w:rPr>
                <w:rFonts w:eastAsia="Batang"/>
                <w:bCs/>
                <w:sz w:val="22"/>
                <w:szCs w:val="22"/>
              </w:rPr>
              <w:t xml:space="preserve">48 hours </w:t>
            </w:r>
            <w:r w:rsidRPr="005F2605">
              <w:rPr>
                <w:rFonts w:eastAsia="Batang"/>
                <w:b w:val="0"/>
                <w:sz w:val="22"/>
                <w:szCs w:val="22"/>
              </w:rPr>
              <w:t xml:space="preserve">after the court signs the </w:t>
            </w:r>
            <w:r w:rsidRPr="005F2605">
              <w:rPr>
                <w:rFonts w:eastAsia="Batang"/>
                <w:b w:val="0"/>
                <w:i/>
                <w:iCs/>
                <w:sz w:val="22"/>
                <w:szCs w:val="22"/>
              </w:rPr>
              <w:t xml:space="preserve">Immediate Minor Guardianship Order, </w:t>
            </w:r>
            <w:r w:rsidRPr="005F2605">
              <w:rPr>
                <w:rFonts w:eastAsia="Batang"/>
                <w:b w:val="0"/>
                <w:sz w:val="22"/>
                <w:szCs w:val="22"/>
              </w:rPr>
              <w:t xml:space="preserve">you must serve this </w:t>
            </w:r>
            <w:r w:rsidRPr="005F2605">
              <w:rPr>
                <w:rFonts w:eastAsia="Batang"/>
                <w:b w:val="0"/>
                <w:i/>
                <w:iCs/>
                <w:sz w:val="22"/>
                <w:szCs w:val="22"/>
              </w:rPr>
              <w:t>Motion</w:t>
            </w:r>
            <w:r w:rsidRPr="005F2605">
              <w:rPr>
                <w:rFonts w:eastAsia="Batang"/>
                <w:b w:val="0"/>
                <w:sz w:val="22"/>
                <w:szCs w:val="22"/>
              </w:rPr>
              <w:t xml:space="preserve"> and </w:t>
            </w:r>
            <w:r w:rsidRPr="005F2605">
              <w:rPr>
                <w:rFonts w:eastAsia="Batang"/>
                <w:b w:val="0"/>
                <w:i/>
                <w:iCs/>
                <w:sz w:val="22"/>
                <w:szCs w:val="22"/>
              </w:rPr>
              <w:t xml:space="preserve">Order </w:t>
            </w:r>
            <w:r w:rsidRPr="005F2605">
              <w:rPr>
                <w:rFonts w:eastAsia="Batang"/>
                <w:b w:val="0"/>
                <w:sz w:val="22"/>
                <w:szCs w:val="22"/>
              </w:rPr>
              <w:t>to the parents, any child 12 or older, anyone having custody of the children, and any lawyer appointed.</w:t>
            </w:r>
          </w:p>
          <w:p w14:paraId="2FEBC29E" w14:textId="60BFC8B2" w:rsidR="007363FB" w:rsidRPr="005F2605" w:rsidRDefault="00F3544F" w:rsidP="005B1F48">
            <w:pPr>
              <w:pStyle w:val="WAItem"/>
              <w:keepNext w:val="0"/>
              <w:numPr>
                <w:ilvl w:val="0"/>
                <w:numId w:val="0"/>
              </w:numPr>
              <w:tabs>
                <w:tab w:val="right" w:pos="9360"/>
              </w:tabs>
              <w:suppressAutoHyphens w:val="0"/>
              <w:spacing w:before="0"/>
              <w:outlineLvl w:val="9"/>
              <w:rPr>
                <w:rFonts w:eastAsia="Batang"/>
                <w:b w:val="0"/>
                <w:i/>
                <w:iCs/>
                <w:sz w:val="22"/>
                <w:szCs w:val="22"/>
                <w:lang w:eastAsia="ko-KR"/>
              </w:rPr>
            </w:pPr>
            <w:r w:rsidRPr="005F2605">
              <w:rPr>
                <w:rFonts w:eastAsia="Batang"/>
                <w:bCs/>
                <w:i/>
                <w:iCs/>
                <w:sz w:val="22"/>
                <w:szCs w:val="22"/>
                <w:lang w:eastAsia="ko"/>
              </w:rPr>
              <w:t>법원이</w:t>
            </w:r>
            <w:r w:rsidRPr="005F2605">
              <w:rPr>
                <w:rFonts w:eastAsia="Batang"/>
                <w:bCs/>
                <w:i/>
                <w:iCs/>
                <w:sz w:val="22"/>
                <w:szCs w:val="22"/>
                <w:lang w:eastAsia="ko"/>
              </w:rPr>
              <w:t xml:space="preserve"> </w:t>
            </w:r>
            <w:r w:rsidRPr="005F2605">
              <w:rPr>
                <w:rFonts w:eastAsia="Batang"/>
                <w:bCs/>
                <w:i/>
                <w:iCs/>
                <w:sz w:val="22"/>
                <w:szCs w:val="22"/>
                <w:lang w:eastAsia="ko"/>
              </w:rPr>
              <w:t>즉시</w:t>
            </w:r>
            <w:r w:rsidRPr="005F2605">
              <w:rPr>
                <w:rFonts w:eastAsia="Batang"/>
                <w:bCs/>
                <w:i/>
                <w:iCs/>
                <w:sz w:val="22"/>
                <w:szCs w:val="22"/>
                <w:lang w:eastAsia="ko"/>
              </w:rPr>
              <w:t xml:space="preserve"> </w:t>
            </w:r>
            <w:r w:rsidRPr="005F2605">
              <w:rPr>
                <w:rFonts w:eastAsia="Batang"/>
                <w:bCs/>
                <w:i/>
                <w:iCs/>
                <w:sz w:val="22"/>
                <w:szCs w:val="22"/>
                <w:lang w:eastAsia="ko"/>
              </w:rPr>
              <w:t>미성년</w:t>
            </w:r>
            <w:r w:rsidRPr="005F2605">
              <w:rPr>
                <w:rFonts w:eastAsia="Batang"/>
                <w:bCs/>
                <w:i/>
                <w:iCs/>
                <w:sz w:val="22"/>
                <w:szCs w:val="22"/>
                <w:lang w:eastAsia="ko"/>
              </w:rPr>
              <w:t xml:space="preserve"> </w:t>
            </w:r>
            <w:r w:rsidRPr="005F2605">
              <w:rPr>
                <w:rFonts w:eastAsia="Batang"/>
                <w:bCs/>
                <w:i/>
                <w:iCs/>
                <w:sz w:val="22"/>
                <w:szCs w:val="22"/>
                <w:lang w:eastAsia="ko"/>
              </w:rPr>
              <w:t>후견</w:t>
            </w:r>
            <w:r w:rsidRPr="005F2605">
              <w:rPr>
                <w:rFonts w:eastAsia="Batang"/>
                <w:bCs/>
                <w:i/>
                <w:iCs/>
                <w:sz w:val="22"/>
                <w:szCs w:val="22"/>
                <w:lang w:eastAsia="ko"/>
              </w:rPr>
              <w:t xml:space="preserve"> </w:t>
            </w:r>
            <w:r w:rsidRPr="005F2605">
              <w:rPr>
                <w:rFonts w:eastAsia="Batang"/>
                <w:bCs/>
                <w:i/>
                <w:iCs/>
                <w:sz w:val="22"/>
                <w:szCs w:val="22"/>
                <w:lang w:eastAsia="ko"/>
              </w:rPr>
              <w:t>명령에</w:t>
            </w:r>
            <w:r w:rsidRPr="005F2605">
              <w:rPr>
                <w:rFonts w:eastAsia="Batang"/>
                <w:bCs/>
                <w:i/>
                <w:iCs/>
                <w:sz w:val="22"/>
                <w:szCs w:val="22"/>
                <w:lang w:eastAsia="ko"/>
              </w:rPr>
              <w:t xml:space="preserve"> </w:t>
            </w:r>
            <w:r w:rsidRPr="005F2605">
              <w:rPr>
                <w:rFonts w:eastAsia="Batang"/>
                <w:bCs/>
                <w:i/>
                <w:iCs/>
                <w:sz w:val="22"/>
                <w:szCs w:val="22"/>
                <w:lang w:eastAsia="ko"/>
              </w:rPr>
              <w:t>서명한</w:t>
            </w:r>
            <w:r w:rsidRPr="005F2605">
              <w:rPr>
                <w:rFonts w:eastAsia="Batang"/>
                <w:bCs/>
                <w:i/>
                <w:iCs/>
                <w:sz w:val="22"/>
                <w:szCs w:val="22"/>
                <w:lang w:eastAsia="ko"/>
              </w:rPr>
              <w:t xml:space="preserve"> </w:t>
            </w:r>
            <w:r w:rsidRPr="005F2605">
              <w:rPr>
                <w:rFonts w:eastAsia="Batang"/>
                <w:bCs/>
                <w:i/>
                <w:iCs/>
                <w:sz w:val="22"/>
                <w:szCs w:val="22"/>
                <w:lang w:eastAsia="ko"/>
              </w:rPr>
              <w:t>후</w:t>
            </w:r>
            <w:r w:rsidRPr="005F2605">
              <w:rPr>
                <w:rFonts w:eastAsia="Batang"/>
                <w:b w:val="0"/>
                <w:i/>
                <w:iCs/>
                <w:sz w:val="22"/>
                <w:szCs w:val="22"/>
                <w:lang w:eastAsia="ko"/>
              </w:rPr>
              <w:t xml:space="preserve"> </w:t>
            </w:r>
            <w:r w:rsidRPr="005F2605">
              <w:rPr>
                <w:rFonts w:eastAsia="Batang"/>
                <w:bCs/>
                <w:i/>
                <w:iCs/>
                <w:sz w:val="22"/>
                <w:szCs w:val="22"/>
                <w:lang w:eastAsia="ko"/>
              </w:rPr>
              <w:t>48</w:t>
            </w:r>
            <w:r w:rsidRPr="005F2605">
              <w:rPr>
                <w:rFonts w:eastAsia="Batang"/>
                <w:bCs/>
                <w:i/>
                <w:iCs/>
                <w:sz w:val="22"/>
                <w:szCs w:val="22"/>
                <w:lang w:eastAsia="ko"/>
              </w:rPr>
              <w:t>시간</w:t>
            </w:r>
            <w:r w:rsidRPr="005F2605">
              <w:rPr>
                <w:rFonts w:eastAsia="Batang"/>
                <w:bCs/>
                <w:i/>
                <w:iCs/>
                <w:sz w:val="22"/>
                <w:szCs w:val="22"/>
                <w:lang w:eastAsia="ko"/>
              </w:rPr>
              <w:t xml:space="preserve"> </w:t>
            </w:r>
            <w:r w:rsidRPr="005F2605">
              <w:rPr>
                <w:rFonts w:eastAsia="Batang"/>
                <w:b w:val="0"/>
                <w:i/>
                <w:iCs/>
                <w:sz w:val="22"/>
                <w:szCs w:val="22"/>
                <w:lang w:eastAsia="ko"/>
              </w:rPr>
              <w:t>이내에</w:t>
            </w:r>
            <w:r w:rsidRPr="005F2605">
              <w:rPr>
                <w:rFonts w:eastAsia="Batang"/>
                <w:b w:val="0"/>
                <w:i/>
                <w:iCs/>
                <w:sz w:val="22"/>
                <w:szCs w:val="22"/>
                <w:lang w:eastAsia="ko"/>
              </w:rPr>
              <w:t xml:space="preserve"> </w:t>
            </w:r>
            <w:r w:rsidRPr="005F2605">
              <w:rPr>
                <w:rFonts w:eastAsia="Batang"/>
                <w:b w:val="0"/>
                <w:i/>
                <w:iCs/>
                <w:sz w:val="22"/>
                <w:szCs w:val="22"/>
                <w:lang w:eastAsia="ko"/>
              </w:rPr>
              <w:t>귀하는</w:t>
            </w:r>
            <w:r w:rsidRPr="005F2605">
              <w:rPr>
                <w:rFonts w:eastAsia="Batang"/>
                <w:b w:val="0"/>
                <w:i/>
                <w:iCs/>
                <w:sz w:val="22"/>
                <w:szCs w:val="22"/>
                <w:lang w:eastAsia="ko"/>
              </w:rPr>
              <w:t xml:space="preserve"> </w:t>
            </w:r>
            <w:r w:rsidRPr="005F2605">
              <w:rPr>
                <w:rFonts w:eastAsia="Batang"/>
                <w:b w:val="0"/>
                <w:i/>
                <w:iCs/>
                <w:sz w:val="22"/>
                <w:szCs w:val="22"/>
                <w:lang w:eastAsia="ko"/>
              </w:rPr>
              <w:t>본</w:t>
            </w:r>
            <w:r w:rsidRPr="005F2605">
              <w:rPr>
                <w:rFonts w:eastAsia="Batang"/>
                <w:b w:val="0"/>
                <w:i/>
                <w:iCs/>
                <w:sz w:val="22"/>
                <w:szCs w:val="22"/>
                <w:lang w:eastAsia="ko"/>
              </w:rPr>
              <w:t xml:space="preserve"> </w:t>
            </w:r>
            <w:r w:rsidRPr="005F2605">
              <w:rPr>
                <w:rFonts w:eastAsia="Batang"/>
                <w:b w:val="0"/>
                <w:i/>
                <w:iCs/>
                <w:sz w:val="22"/>
                <w:szCs w:val="22"/>
                <w:lang w:eastAsia="ko"/>
              </w:rPr>
              <w:t>신청서와</w:t>
            </w:r>
            <w:r w:rsidRPr="005F2605">
              <w:rPr>
                <w:rFonts w:eastAsia="Batang"/>
                <w:b w:val="0"/>
                <w:i/>
                <w:iCs/>
                <w:sz w:val="22"/>
                <w:szCs w:val="22"/>
                <w:lang w:eastAsia="ko"/>
              </w:rPr>
              <w:t xml:space="preserve"> </w:t>
            </w:r>
            <w:r w:rsidRPr="005F2605">
              <w:rPr>
                <w:rFonts w:eastAsia="Batang"/>
                <w:b w:val="0"/>
                <w:i/>
                <w:iCs/>
                <w:sz w:val="22"/>
                <w:szCs w:val="22"/>
                <w:lang w:eastAsia="ko"/>
              </w:rPr>
              <w:t>명령을</w:t>
            </w:r>
            <w:r w:rsidRPr="005F2605">
              <w:rPr>
                <w:rFonts w:eastAsia="Batang"/>
                <w:b w:val="0"/>
                <w:i/>
                <w:iCs/>
                <w:sz w:val="22"/>
                <w:szCs w:val="22"/>
                <w:lang w:eastAsia="ko"/>
              </w:rPr>
              <w:t xml:space="preserve"> </w:t>
            </w:r>
            <w:r w:rsidRPr="005F2605">
              <w:rPr>
                <w:rFonts w:eastAsia="Batang"/>
                <w:b w:val="0"/>
                <w:i/>
                <w:iCs/>
                <w:sz w:val="22"/>
                <w:szCs w:val="22"/>
                <w:lang w:eastAsia="ko"/>
              </w:rPr>
              <w:t>부모</w:t>
            </w:r>
            <w:r w:rsidRPr="005F2605">
              <w:rPr>
                <w:rFonts w:eastAsia="Batang"/>
                <w:b w:val="0"/>
                <w:i/>
                <w:iCs/>
                <w:sz w:val="22"/>
                <w:szCs w:val="22"/>
                <w:lang w:eastAsia="ko"/>
              </w:rPr>
              <w:t>, 12</w:t>
            </w:r>
            <w:r w:rsidRPr="005F2605">
              <w:rPr>
                <w:rFonts w:eastAsia="Batang"/>
                <w:b w:val="0"/>
                <w:i/>
                <w:iCs/>
                <w:sz w:val="22"/>
                <w:szCs w:val="22"/>
                <w:lang w:eastAsia="ko"/>
              </w:rPr>
              <w:t>세</w:t>
            </w:r>
            <w:r w:rsidRPr="005F2605">
              <w:rPr>
                <w:rFonts w:eastAsia="Batang"/>
                <w:b w:val="0"/>
                <w:i/>
                <w:iCs/>
                <w:sz w:val="22"/>
                <w:szCs w:val="22"/>
                <w:lang w:eastAsia="ko"/>
              </w:rPr>
              <w:t xml:space="preserve"> </w:t>
            </w:r>
            <w:r w:rsidRPr="005F2605">
              <w:rPr>
                <w:rFonts w:eastAsia="Batang"/>
                <w:b w:val="0"/>
                <w:i/>
                <w:iCs/>
                <w:sz w:val="22"/>
                <w:szCs w:val="22"/>
                <w:lang w:eastAsia="ko"/>
              </w:rPr>
              <w:t>이상의</w:t>
            </w:r>
            <w:r w:rsidRPr="005F2605">
              <w:rPr>
                <w:rFonts w:eastAsia="Batang"/>
                <w:b w:val="0"/>
                <w:i/>
                <w:iCs/>
                <w:sz w:val="22"/>
                <w:szCs w:val="22"/>
                <w:lang w:eastAsia="ko"/>
              </w:rPr>
              <w:t xml:space="preserve"> </w:t>
            </w:r>
            <w:r w:rsidRPr="005F2605">
              <w:rPr>
                <w:rFonts w:eastAsia="Batang"/>
                <w:b w:val="0"/>
                <w:i/>
                <w:iCs/>
                <w:sz w:val="22"/>
                <w:szCs w:val="22"/>
                <w:lang w:eastAsia="ko"/>
              </w:rPr>
              <w:t>아동</w:t>
            </w:r>
            <w:r w:rsidRPr="005F2605">
              <w:rPr>
                <w:rFonts w:eastAsia="Batang"/>
                <w:b w:val="0"/>
                <w:i/>
                <w:iCs/>
                <w:sz w:val="22"/>
                <w:szCs w:val="22"/>
                <w:lang w:eastAsia="ko"/>
              </w:rPr>
              <w:t xml:space="preserve">, </w:t>
            </w:r>
            <w:r w:rsidRPr="005F2605">
              <w:rPr>
                <w:rFonts w:eastAsia="Batang"/>
                <w:b w:val="0"/>
                <w:i/>
                <w:iCs/>
                <w:sz w:val="22"/>
                <w:szCs w:val="22"/>
                <w:lang w:eastAsia="ko"/>
              </w:rPr>
              <w:t>아동을</w:t>
            </w:r>
            <w:r w:rsidRPr="005F2605">
              <w:rPr>
                <w:rFonts w:eastAsia="Batang"/>
                <w:b w:val="0"/>
                <w:i/>
                <w:iCs/>
                <w:sz w:val="22"/>
                <w:szCs w:val="22"/>
                <w:lang w:eastAsia="ko"/>
              </w:rPr>
              <w:t xml:space="preserve"> </w:t>
            </w:r>
            <w:r w:rsidRPr="005F2605">
              <w:rPr>
                <w:rFonts w:eastAsia="Batang"/>
                <w:b w:val="0"/>
                <w:i/>
                <w:iCs/>
                <w:sz w:val="22"/>
                <w:szCs w:val="22"/>
                <w:lang w:eastAsia="ko"/>
              </w:rPr>
              <w:t>보호한</w:t>
            </w:r>
            <w:r w:rsidRPr="005F2605">
              <w:rPr>
                <w:rFonts w:eastAsia="Batang"/>
                <w:b w:val="0"/>
                <w:i/>
                <w:iCs/>
                <w:sz w:val="22"/>
                <w:szCs w:val="22"/>
                <w:lang w:eastAsia="ko"/>
              </w:rPr>
              <w:t xml:space="preserve"> </w:t>
            </w:r>
            <w:r w:rsidRPr="005F2605">
              <w:rPr>
                <w:rFonts w:eastAsia="Batang"/>
                <w:b w:val="0"/>
                <w:i/>
                <w:iCs/>
                <w:sz w:val="22"/>
                <w:szCs w:val="22"/>
                <w:lang w:eastAsia="ko"/>
              </w:rPr>
              <w:t>사람</w:t>
            </w:r>
            <w:r w:rsidRPr="005F2605">
              <w:rPr>
                <w:rFonts w:eastAsia="Batang"/>
                <w:b w:val="0"/>
                <w:i/>
                <w:iCs/>
                <w:sz w:val="22"/>
                <w:szCs w:val="22"/>
                <w:lang w:eastAsia="ko"/>
              </w:rPr>
              <w:t xml:space="preserve">, </w:t>
            </w:r>
            <w:r w:rsidRPr="005F2605">
              <w:rPr>
                <w:rFonts w:eastAsia="Batang"/>
                <w:b w:val="0"/>
                <w:i/>
                <w:iCs/>
                <w:sz w:val="22"/>
                <w:szCs w:val="22"/>
                <w:lang w:eastAsia="ko"/>
              </w:rPr>
              <w:t>지정된</w:t>
            </w:r>
            <w:r w:rsidRPr="005F2605">
              <w:rPr>
                <w:rFonts w:eastAsia="Batang"/>
                <w:b w:val="0"/>
                <w:i/>
                <w:iCs/>
                <w:sz w:val="22"/>
                <w:szCs w:val="22"/>
                <w:lang w:eastAsia="ko"/>
              </w:rPr>
              <w:t xml:space="preserve"> </w:t>
            </w:r>
            <w:r w:rsidRPr="005F2605">
              <w:rPr>
                <w:rFonts w:eastAsia="Batang"/>
                <w:b w:val="0"/>
                <w:i/>
                <w:iCs/>
                <w:sz w:val="22"/>
                <w:szCs w:val="22"/>
                <w:lang w:eastAsia="ko"/>
              </w:rPr>
              <w:t>변호사에게</w:t>
            </w:r>
            <w:r w:rsidRPr="005F2605">
              <w:rPr>
                <w:rFonts w:eastAsia="Batang"/>
                <w:b w:val="0"/>
                <w:i/>
                <w:iCs/>
                <w:sz w:val="22"/>
                <w:szCs w:val="22"/>
                <w:lang w:eastAsia="ko"/>
              </w:rPr>
              <w:t xml:space="preserve"> </w:t>
            </w:r>
            <w:r w:rsidRPr="005F2605">
              <w:rPr>
                <w:rFonts w:eastAsia="Batang"/>
                <w:b w:val="0"/>
                <w:i/>
                <w:iCs/>
                <w:sz w:val="22"/>
                <w:szCs w:val="22"/>
                <w:lang w:eastAsia="ko"/>
              </w:rPr>
              <w:t>송달하셔야</w:t>
            </w:r>
            <w:r w:rsidRPr="005F2605">
              <w:rPr>
                <w:rFonts w:eastAsia="Batang"/>
                <w:b w:val="0"/>
                <w:i/>
                <w:iCs/>
                <w:sz w:val="22"/>
                <w:szCs w:val="22"/>
                <w:lang w:eastAsia="ko"/>
              </w:rPr>
              <w:t xml:space="preserve"> </w:t>
            </w:r>
            <w:r w:rsidRPr="005F2605">
              <w:rPr>
                <w:rFonts w:eastAsia="Batang"/>
                <w:b w:val="0"/>
                <w:i/>
                <w:iCs/>
                <w:sz w:val="22"/>
                <w:szCs w:val="22"/>
                <w:lang w:eastAsia="ko"/>
              </w:rPr>
              <w:t>합니다</w:t>
            </w:r>
            <w:r w:rsidRPr="005F2605">
              <w:rPr>
                <w:rFonts w:eastAsia="Batang"/>
                <w:b w:val="0"/>
                <w:i/>
                <w:iCs/>
                <w:sz w:val="22"/>
                <w:szCs w:val="22"/>
                <w:lang w:eastAsia="ko"/>
              </w:rPr>
              <w:t>.</w:t>
            </w:r>
          </w:p>
          <w:p w14:paraId="1592DFB4" w14:textId="77777777" w:rsidR="00F3544F" w:rsidRPr="005F2605" w:rsidRDefault="007363FB" w:rsidP="005B1F48">
            <w:pPr>
              <w:pStyle w:val="WABody38flush"/>
              <w:spacing w:before="80"/>
              <w:ind w:left="0"/>
              <w:rPr>
                <w:rFonts w:eastAsia="Batang"/>
                <w:b/>
              </w:rPr>
            </w:pPr>
            <w:r w:rsidRPr="005F2605">
              <w:rPr>
                <w:rFonts w:eastAsia="Batang"/>
                <w:b/>
                <w:bCs/>
              </w:rPr>
              <w:t>To the person receiving this motion:</w:t>
            </w:r>
          </w:p>
          <w:p w14:paraId="0295F567" w14:textId="20049BEE" w:rsidR="007363FB" w:rsidRPr="005F2605" w:rsidRDefault="00F3544F" w:rsidP="005B1F48">
            <w:pPr>
              <w:pStyle w:val="WABody38flush"/>
              <w:spacing w:before="0"/>
              <w:ind w:left="0"/>
              <w:rPr>
                <w:rFonts w:eastAsia="Batang"/>
                <w:b/>
                <w:i/>
                <w:iCs/>
                <w:lang w:eastAsia="ko-KR"/>
              </w:rPr>
            </w:pPr>
            <w:r w:rsidRPr="005F2605">
              <w:rPr>
                <w:rFonts w:eastAsia="Batang"/>
                <w:b/>
                <w:bCs/>
                <w:i/>
                <w:iCs/>
                <w:lang w:eastAsia="ko"/>
              </w:rPr>
              <w:t>이</w:t>
            </w:r>
            <w:r w:rsidRPr="005F2605">
              <w:rPr>
                <w:rFonts w:eastAsia="Batang"/>
                <w:b/>
                <w:bCs/>
                <w:i/>
                <w:iCs/>
                <w:lang w:eastAsia="ko"/>
              </w:rPr>
              <w:t xml:space="preserve"> </w:t>
            </w:r>
            <w:r w:rsidRPr="005F2605">
              <w:rPr>
                <w:rFonts w:eastAsia="Batang"/>
                <w:b/>
                <w:bCs/>
                <w:i/>
                <w:iCs/>
                <w:lang w:eastAsia="ko"/>
              </w:rPr>
              <w:t>신청을</w:t>
            </w:r>
            <w:r w:rsidRPr="005F2605">
              <w:rPr>
                <w:rFonts w:eastAsia="Batang"/>
                <w:b/>
                <w:bCs/>
                <w:i/>
                <w:iCs/>
                <w:lang w:eastAsia="ko"/>
              </w:rPr>
              <w:t xml:space="preserve"> </w:t>
            </w:r>
            <w:r w:rsidRPr="005F2605">
              <w:rPr>
                <w:rFonts w:eastAsia="Batang"/>
                <w:b/>
                <w:bCs/>
                <w:i/>
                <w:iCs/>
                <w:lang w:eastAsia="ko"/>
              </w:rPr>
              <w:t>받는</w:t>
            </w:r>
            <w:r w:rsidRPr="005F2605">
              <w:rPr>
                <w:rFonts w:eastAsia="Batang"/>
                <w:b/>
                <w:bCs/>
                <w:i/>
                <w:iCs/>
                <w:lang w:eastAsia="ko"/>
              </w:rPr>
              <w:t xml:space="preserve"> </w:t>
            </w:r>
            <w:r w:rsidRPr="005F2605">
              <w:rPr>
                <w:rFonts w:eastAsia="Batang"/>
                <w:b/>
                <w:bCs/>
                <w:i/>
                <w:iCs/>
                <w:lang w:eastAsia="ko"/>
              </w:rPr>
              <w:t>사람에게</w:t>
            </w:r>
            <w:r w:rsidRPr="005F2605">
              <w:rPr>
                <w:rFonts w:eastAsia="Batang"/>
                <w:b/>
                <w:bCs/>
                <w:i/>
                <w:iCs/>
                <w:lang w:eastAsia="ko"/>
              </w:rPr>
              <w:t>:</w:t>
            </w:r>
          </w:p>
          <w:p w14:paraId="1A497F89" w14:textId="77777777" w:rsidR="00F3544F" w:rsidRPr="005F2605" w:rsidRDefault="007363FB" w:rsidP="005B1F48">
            <w:pPr>
              <w:pStyle w:val="WABody38flush"/>
              <w:spacing w:before="80"/>
              <w:ind w:left="0"/>
              <w:rPr>
                <w:rFonts w:eastAsia="Batang"/>
              </w:rPr>
            </w:pPr>
            <w:r w:rsidRPr="005F2605">
              <w:rPr>
                <w:rFonts w:eastAsia="Batang"/>
              </w:rPr>
              <w:t xml:space="preserve">If you do not agree with the requests in this motion, come to the hearing to explain why. You should also file an </w:t>
            </w:r>
            <w:r w:rsidRPr="005F2605">
              <w:rPr>
                <w:rFonts w:eastAsia="Batang"/>
                <w:i/>
                <w:iCs/>
              </w:rPr>
              <w:t>Objection.</w:t>
            </w:r>
            <w:r w:rsidRPr="005F2605">
              <w:rPr>
                <w:rFonts w:eastAsia="Batang"/>
              </w:rPr>
              <w:t xml:space="preserve"> You may file other written proof supporting your side, and propose your own visitation schedule, guardian, or </w:t>
            </w:r>
            <w:r w:rsidRPr="005F2605">
              <w:rPr>
                <w:rFonts w:eastAsia="Batang"/>
                <w:i/>
                <w:iCs/>
              </w:rPr>
              <w:t xml:space="preserve">Child Support Worksheets </w:t>
            </w:r>
            <w:r w:rsidRPr="005F2605">
              <w:rPr>
                <w:rFonts w:eastAsia="Batang"/>
              </w:rPr>
              <w:t>(if needed).</w:t>
            </w:r>
          </w:p>
          <w:p w14:paraId="4DF42744" w14:textId="0E147509" w:rsidR="007363FB" w:rsidRPr="005F2605" w:rsidRDefault="00F3544F" w:rsidP="005B1F48">
            <w:pPr>
              <w:pStyle w:val="WABody38flush"/>
              <w:spacing w:before="0"/>
              <w:ind w:left="0"/>
              <w:rPr>
                <w:rFonts w:eastAsia="Batang"/>
                <w:i/>
                <w:iCs/>
                <w:lang w:eastAsia="ko-KR"/>
              </w:rPr>
            </w:pPr>
            <w:r w:rsidRPr="005F2605">
              <w:rPr>
                <w:rFonts w:eastAsia="Batang"/>
                <w:i/>
                <w:iCs/>
                <w:lang w:eastAsia="ko"/>
              </w:rPr>
              <w:t>이</w:t>
            </w:r>
            <w:r w:rsidRPr="005F2605">
              <w:rPr>
                <w:rFonts w:eastAsia="Batang"/>
                <w:i/>
                <w:iCs/>
                <w:lang w:eastAsia="ko"/>
              </w:rPr>
              <w:t xml:space="preserve"> </w:t>
            </w:r>
            <w:r w:rsidRPr="005F2605">
              <w:rPr>
                <w:rFonts w:eastAsia="Batang"/>
                <w:i/>
                <w:iCs/>
                <w:lang w:eastAsia="ko"/>
              </w:rPr>
              <w:t>신청의</w:t>
            </w:r>
            <w:r w:rsidRPr="005F2605">
              <w:rPr>
                <w:rFonts w:eastAsia="Batang"/>
                <w:i/>
                <w:iCs/>
                <w:lang w:eastAsia="ko"/>
              </w:rPr>
              <w:t xml:space="preserve"> </w:t>
            </w:r>
            <w:r w:rsidRPr="005F2605">
              <w:rPr>
                <w:rFonts w:eastAsia="Batang"/>
                <w:i/>
                <w:iCs/>
                <w:lang w:eastAsia="ko"/>
              </w:rPr>
              <w:t>요청에</w:t>
            </w:r>
            <w:r w:rsidRPr="005F2605">
              <w:rPr>
                <w:rFonts w:eastAsia="Batang"/>
                <w:i/>
                <w:iCs/>
                <w:lang w:eastAsia="ko"/>
              </w:rPr>
              <w:t xml:space="preserve"> </w:t>
            </w:r>
            <w:r w:rsidRPr="005F2605">
              <w:rPr>
                <w:rFonts w:eastAsia="Batang"/>
                <w:i/>
                <w:iCs/>
                <w:lang w:eastAsia="ko"/>
              </w:rPr>
              <w:t>동의하지</w:t>
            </w:r>
            <w:r w:rsidRPr="005F2605">
              <w:rPr>
                <w:rFonts w:eastAsia="Batang"/>
                <w:i/>
                <w:iCs/>
                <w:lang w:eastAsia="ko"/>
              </w:rPr>
              <w:t xml:space="preserve"> </w:t>
            </w:r>
            <w:r w:rsidRPr="005F2605">
              <w:rPr>
                <w:rFonts w:eastAsia="Batang"/>
                <w:i/>
                <w:iCs/>
                <w:lang w:eastAsia="ko"/>
              </w:rPr>
              <w:t>않으시면</w:t>
            </w:r>
            <w:r w:rsidRPr="005F2605">
              <w:rPr>
                <w:rFonts w:eastAsia="Batang"/>
                <w:i/>
                <w:iCs/>
                <w:lang w:eastAsia="ko"/>
              </w:rPr>
              <w:t xml:space="preserve"> </w:t>
            </w:r>
            <w:r w:rsidRPr="005F2605">
              <w:rPr>
                <w:rFonts w:eastAsia="Batang"/>
                <w:i/>
                <w:iCs/>
                <w:lang w:eastAsia="ko"/>
              </w:rPr>
              <w:t>심리에서</w:t>
            </w:r>
            <w:r w:rsidRPr="005F2605">
              <w:rPr>
                <w:rFonts w:eastAsia="Batang"/>
                <w:i/>
                <w:iCs/>
                <w:lang w:eastAsia="ko"/>
              </w:rPr>
              <w:t xml:space="preserve"> </w:t>
            </w:r>
            <w:r w:rsidRPr="005F2605">
              <w:rPr>
                <w:rFonts w:eastAsia="Batang"/>
                <w:i/>
                <w:iCs/>
                <w:lang w:eastAsia="ko"/>
              </w:rPr>
              <w:t>그</w:t>
            </w:r>
            <w:r w:rsidRPr="005F2605">
              <w:rPr>
                <w:rFonts w:eastAsia="Batang"/>
                <w:i/>
                <w:iCs/>
                <w:lang w:eastAsia="ko"/>
              </w:rPr>
              <w:t xml:space="preserve"> </w:t>
            </w:r>
            <w:r w:rsidRPr="005F2605">
              <w:rPr>
                <w:rFonts w:eastAsia="Batang"/>
                <w:i/>
                <w:iCs/>
                <w:lang w:eastAsia="ko"/>
              </w:rPr>
              <w:t>이유를</w:t>
            </w:r>
            <w:r w:rsidRPr="005F2605">
              <w:rPr>
                <w:rFonts w:eastAsia="Batang"/>
                <w:i/>
                <w:iCs/>
                <w:lang w:eastAsia="ko"/>
              </w:rPr>
              <w:t xml:space="preserve"> </w:t>
            </w:r>
            <w:r w:rsidRPr="005F2605">
              <w:rPr>
                <w:rFonts w:eastAsia="Batang"/>
                <w:i/>
                <w:iCs/>
                <w:lang w:eastAsia="ko"/>
              </w:rPr>
              <w:t>설명하십시오</w:t>
            </w:r>
            <w:r w:rsidRPr="005F2605">
              <w:rPr>
                <w:rFonts w:eastAsia="Batang"/>
                <w:i/>
                <w:iCs/>
                <w:lang w:eastAsia="ko"/>
              </w:rPr>
              <w:t xml:space="preserve">. </w:t>
            </w:r>
            <w:r w:rsidRPr="005F2605">
              <w:rPr>
                <w:rFonts w:eastAsia="Batang"/>
                <w:i/>
                <w:iCs/>
                <w:lang w:eastAsia="ko"/>
              </w:rPr>
              <w:t>귀하는</w:t>
            </w:r>
            <w:r w:rsidRPr="005F2605">
              <w:rPr>
                <w:rFonts w:eastAsia="Batang"/>
                <w:i/>
                <w:iCs/>
                <w:lang w:eastAsia="ko"/>
              </w:rPr>
              <w:t xml:space="preserve"> </w:t>
            </w:r>
            <w:r w:rsidRPr="005F2605">
              <w:rPr>
                <w:rFonts w:eastAsia="Batang"/>
                <w:i/>
                <w:iCs/>
                <w:lang w:eastAsia="ko"/>
              </w:rPr>
              <w:t>또한</w:t>
            </w:r>
            <w:r w:rsidRPr="005F2605">
              <w:rPr>
                <w:rFonts w:eastAsia="Batang"/>
                <w:i/>
                <w:iCs/>
                <w:lang w:eastAsia="ko"/>
              </w:rPr>
              <w:t xml:space="preserve"> </w:t>
            </w:r>
            <w:r w:rsidRPr="005F2605">
              <w:rPr>
                <w:rFonts w:eastAsia="Batang"/>
                <w:i/>
                <w:iCs/>
                <w:lang w:eastAsia="ko"/>
              </w:rPr>
              <w:t>이의를</w:t>
            </w:r>
            <w:r w:rsidRPr="005F2605">
              <w:rPr>
                <w:rFonts w:eastAsia="Batang"/>
                <w:i/>
                <w:iCs/>
                <w:lang w:eastAsia="ko"/>
              </w:rPr>
              <w:t xml:space="preserve"> </w:t>
            </w:r>
            <w:r w:rsidRPr="005F2605">
              <w:rPr>
                <w:rFonts w:eastAsia="Batang"/>
                <w:i/>
                <w:iCs/>
                <w:lang w:eastAsia="ko"/>
              </w:rPr>
              <w:t>제기하셔야</w:t>
            </w:r>
            <w:r w:rsidRPr="005F2605">
              <w:rPr>
                <w:rFonts w:eastAsia="Batang"/>
                <w:i/>
                <w:iCs/>
                <w:lang w:eastAsia="ko"/>
              </w:rPr>
              <w:t xml:space="preserve"> </w:t>
            </w:r>
            <w:r w:rsidRPr="005F2605">
              <w:rPr>
                <w:rFonts w:eastAsia="Batang"/>
                <w:i/>
                <w:iCs/>
                <w:lang w:eastAsia="ko"/>
              </w:rPr>
              <w:t>합니다</w:t>
            </w:r>
            <w:r w:rsidRPr="005F2605">
              <w:rPr>
                <w:rFonts w:eastAsia="Batang"/>
                <w:i/>
                <w:iCs/>
                <w:lang w:eastAsia="ko"/>
              </w:rPr>
              <w:t xml:space="preserve">. </w:t>
            </w:r>
            <w:r w:rsidRPr="005F2605">
              <w:rPr>
                <w:rFonts w:eastAsia="Batang"/>
                <w:i/>
                <w:iCs/>
                <w:lang w:eastAsia="ko"/>
              </w:rPr>
              <w:t>귀하는</w:t>
            </w:r>
            <w:r w:rsidRPr="005F2605">
              <w:rPr>
                <w:rFonts w:eastAsia="Batang"/>
                <w:i/>
                <w:iCs/>
                <w:lang w:eastAsia="ko"/>
              </w:rPr>
              <w:t xml:space="preserve"> </w:t>
            </w:r>
            <w:r w:rsidRPr="005F2605">
              <w:rPr>
                <w:rFonts w:eastAsia="Batang"/>
                <w:i/>
                <w:iCs/>
                <w:lang w:eastAsia="ko"/>
              </w:rPr>
              <w:t>귀하의</w:t>
            </w:r>
            <w:r w:rsidRPr="005F2605">
              <w:rPr>
                <w:rFonts w:eastAsia="Batang"/>
                <w:i/>
                <w:iCs/>
                <w:lang w:eastAsia="ko"/>
              </w:rPr>
              <w:t xml:space="preserve"> </w:t>
            </w:r>
            <w:r w:rsidRPr="005F2605">
              <w:rPr>
                <w:rFonts w:eastAsia="Batang"/>
                <w:i/>
                <w:iCs/>
                <w:lang w:eastAsia="ko"/>
              </w:rPr>
              <w:t>입장을</w:t>
            </w:r>
            <w:r w:rsidRPr="005F2605">
              <w:rPr>
                <w:rFonts w:eastAsia="Batang"/>
                <w:i/>
                <w:iCs/>
                <w:lang w:eastAsia="ko"/>
              </w:rPr>
              <w:t xml:space="preserve"> </w:t>
            </w:r>
            <w:r w:rsidRPr="005F2605">
              <w:rPr>
                <w:rFonts w:eastAsia="Batang"/>
                <w:i/>
                <w:iCs/>
                <w:lang w:eastAsia="ko"/>
              </w:rPr>
              <w:t>뒷받침하는</w:t>
            </w:r>
            <w:r w:rsidRPr="005F2605">
              <w:rPr>
                <w:rFonts w:eastAsia="Batang"/>
                <w:i/>
                <w:iCs/>
                <w:lang w:eastAsia="ko"/>
              </w:rPr>
              <w:t xml:space="preserve"> </w:t>
            </w:r>
            <w:r w:rsidRPr="005F2605">
              <w:rPr>
                <w:rFonts w:eastAsia="Batang"/>
                <w:i/>
                <w:iCs/>
                <w:lang w:eastAsia="ko"/>
              </w:rPr>
              <w:t>다른</w:t>
            </w:r>
            <w:r w:rsidRPr="005F2605">
              <w:rPr>
                <w:rFonts w:eastAsia="Batang"/>
                <w:i/>
                <w:iCs/>
                <w:lang w:eastAsia="ko"/>
              </w:rPr>
              <w:t xml:space="preserve"> </w:t>
            </w:r>
            <w:r w:rsidRPr="005F2605">
              <w:rPr>
                <w:rFonts w:eastAsia="Batang"/>
                <w:i/>
                <w:iCs/>
                <w:lang w:eastAsia="ko"/>
              </w:rPr>
              <w:t>서면</w:t>
            </w:r>
            <w:r w:rsidRPr="005F2605">
              <w:rPr>
                <w:rFonts w:eastAsia="Batang"/>
                <w:i/>
                <w:iCs/>
                <w:lang w:eastAsia="ko"/>
              </w:rPr>
              <w:t xml:space="preserve"> </w:t>
            </w:r>
            <w:r w:rsidRPr="005F2605">
              <w:rPr>
                <w:rFonts w:eastAsia="Batang"/>
                <w:i/>
                <w:iCs/>
                <w:lang w:eastAsia="ko"/>
              </w:rPr>
              <w:t>증거를</w:t>
            </w:r>
            <w:r w:rsidRPr="005F2605">
              <w:rPr>
                <w:rFonts w:eastAsia="Batang"/>
                <w:i/>
                <w:iCs/>
                <w:lang w:eastAsia="ko"/>
              </w:rPr>
              <w:t xml:space="preserve"> </w:t>
            </w:r>
            <w:r w:rsidRPr="005F2605">
              <w:rPr>
                <w:rFonts w:eastAsia="Batang"/>
                <w:i/>
                <w:iCs/>
                <w:lang w:eastAsia="ko"/>
              </w:rPr>
              <w:t>제출하고</w:t>
            </w:r>
            <w:r w:rsidRPr="005F2605">
              <w:rPr>
                <w:rFonts w:eastAsia="Batang"/>
                <w:i/>
                <w:iCs/>
                <w:lang w:eastAsia="ko"/>
              </w:rPr>
              <w:t xml:space="preserve"> </w:t>
            </w:r>
            <w:r w:rsidRPr="005F2605">
              <w:rPr>
                <w:rFonts w:eastAsia="Batang"/>
                <w:i/>
                <w:iCs/>
                <w:lang w:eastAsia="ko"/>
              </w:rPr>
              <w:t>본인의</w:t>
            </w:r>
            <w:r w:rsidRPr="005F2605">
              <w:rPr>
                <w:rFonts w:eastAsia="Batang"/>
                <w:i/>
                <w:iCs/>
                <w:lang w:eastAsia="ko"/>
              </w:rPr>
              <w:t xml:space="preserve"> </w:t>
            </w:r>
            <w:r w:rsidRPr="005F2605">
              <w:rPr>
                <w:rFonts w:eastAsia="Batang"/>
                <w:i/>
                <w:iCs/>
                <w:lang w:eastAsia="ko"/>
              </w:rPr>
              <w:t>방문</w:t>
            </w:r>
            <w:r w:rsidRPr="005F2605">
              <w:rPr>
                <w:rFonts w:eastAsia="Batang"/>
                <w:i/>
                <w:iCs/>
                <w:lang w:eastAsia="ko"/>
              </w:rPr>
              <w:t xml:space="preserve"> </w:t>
            </w:r>
            <w:r w:rsidRPr="005F2605">
              <w:rPr>
                <w:rFonts w:eastAsia="Batang"/>
                <w:i/>
                <w:iCs/>
                <w:lang w:eastAsia="ko"/>
              </w:rPr>
              <w:t>계획</w:t>
            </w:r>
            <w:r w:rsidRPr="005F2605">
              <w:rPr>
                <w:rFonts w:eastAsia="Batang"/>
                <w:i/>
                <w:iCs/>
                <w:lang w:eastAsia="ko"/>
              </w:rPr>
              <w:t xml:space="preserve">, </w:t>
            </w:r>
            <w:r w:rsidRPr="005F2605">
              <w:rPr>
                <w:rFonts w:eastAsia="Batang"/>
                <w:i/>
                <w:iCs/>
                <w:lang w:eastAsia="ko"/>
              </w:rPr>
              <w:t>후견</w:t>
            </w:r>
            <w:r w:rsidRPr="005F2605">
              <w:rPr>
                <w:rFonts w:eastAsia="Batang"/>
                <w:i/>
                <w:iCs/>
                <w:lang w:eastAsia="ko"/>
              </w:rPr>
              <w:t xml:space="preserve"> </w:t>
            </w:r>
            <w:r w:rsidRPr="005F2605">
              <w:rPr>
                <w:rFonts w:eastAsia="Batang"/>
                <w:i/>
                <w:iCs/>
                <w:lang w:eastAsia="ko"/>
              </w:rPr>
              <w:t>또는</w:t>
            </w:r>
            <w:r w:rsidRPr="005F2605">
              <w:rPr>
                <w:rFonts w:eastAsia="Batang"/>
                <w:i/>
                <w:iCs/>
                <w:lang w:eastAsia="ko"/>
              </w:rPr>
              <w:t xml:space="preserve"> </w:t>
            </w:r>
            <w:r w:rsidRPr="005F2605">
              <w:rPr>
                <w:rFonts w:eastAsia="Batang"/>
                <w:i/>
                <w:iCs/>
                <w:lang w:eastAsia="ko"/>
              </w:rPr>
              <w:t>아동</w:t>
            </w:r>
            <w:r w:rsidRPr="005F2605">
              <w:rPr>
                <w:rFonts w:eastAsia="Batang"/>
                <w:i/>
                <w:iCs/>
                <w:lang w:eastAsia="ko"/>
              </w:rPr>
              <w:t xml:space="preserve"> </w:t>
            </w:r>
            <w:r w:rsidRPr="005F2605">
              <w:rPr>
                <w:rFonts w:eastAsia="Batang"/>
                <w:i/>
                <w:iCs/>
                <w:lang w:eastAsia="ko"/>
              </w:rPr>
              <w:t>양육비</w:t>
            </w:r>
            <w:r w:rsidRPr="005F2605">
              <w:rPr>
                <w:rFonts w:eastAsia="Batang"/>
                <w:i/>
                <w:iCs/>
                <w:lang w:eastAsia="ko"/>
              </w:rPr>
              <w:t xml:space="preserve"> </w:t>
            </w:r>
            <w:r w:rsidRPr="005F2605">
              <w:rPr>
                <w:rFonts w:eastAsia="Batang"/>
                <w:i/>
                <w:iCs/>
                <w:lang w:eastAsia="ko"/>
              </w:rPr>
              <w:t>워크시트를</w:t>
            </w:r>
            <w:r w:rsidRPr="005F2605">
              <w:rPr>
                <w:rFonts w:eastAsia="Batang"/>
                <w:i/>
                <w:iCs/>
                <w:lang w:eastAsia="ko"/>
              </w:rPr>
              <w:t xml:space="preserve"> </w:t>
            </w:r>
            <w:r w:rsidRPr="005F2605">
              <w:rPr>
                <w:rFonts w:eastAsia="Batang"/>
                <w:i/>
                <w:iCs/>
                <w:lang w:eastAsia="ko"/>
              </w:rPr>
              <w:t>제안하실</w:t>
            </w:r>
            <w:r w:rsidRPr="005F2605">
              <w:rPr>
                <w:rFonts w:eastAsia="Batang"/>
                <w:i/>
                <w:iCs/>
                <w:lang w:eastAsia="ko"/>
              </w:rPr>
              <w:t xml:space="preserve"> </w:t>
            </w:r>
            <w:r w:rsidRPr="005F2605">
              <w:rPr>
                <w:rFonts w:eastAsia="Batang"/>
                <w:i/>
                <w:iCs/>
                <w:lang w:eastAsia="ko"/>
              </w:rPr>
              <w:t>수</w:t>
            </w:r>
            <w:r w:rsidRPr="005F2605">
              <w:rPr>
                <w:rFonts w:eastAsia="Batang"/>
                <w:i/>
                <w:iCs/>
                <w:lang w:eastAsia="ko"/>
              </w:rPr>
              <w:t xml:space="preserve"> </w:t>
            </w:r>
            <w:r w:rsidRPr="005F2605">
              <w:rPr>
                <w:rFonts w:eastAsia="Batang"/>
                <w:i/>
                <w:iCs/>
                <w:lang w:eastAsia="ko"/>
              </w:rPr>
              <w:t>있습니다</w:t>
            </w:r>
            <w:r w:rsidRPr="005F2605">
              <w:rPr>
                <w:rFonts w:eastAsia="Batang"/>
                <w:i/>
                <w:iCs/>
                <w:lang w:eastAsia="ko"/>
              </w:rPr>
              <w:t>(</w:t>
            </w:r>
            <w:r w:rsidRPr="005F2605">
              <w:rPr>
                <w:rFonts w:eastAsia="Batang"/>
                <w:i/>
                <w:iCs/>
                <w:lang w:eastAsia="ko"/>
              </w:rPr>
              <w:t>필요한</w:t>
            </w:r>
            <w:r w:rsidRPr="005F2605">
              <w:rPr>
                <w:rFonts w:eastAsia="Batang"/>
                <w:i/>
                <w:iCs/>
                <w:lang w:eastAsia="ko"/>
              </w:rPr>
              <w:t xml:space="preserve"> </w:t>
            </w:r>
            <w:r w:rsidRPr="005F2605">
              <w:rPr>
                <w:rFonts w:eastAsia="Batang"/>
                <w:i/>
                <w:iCs/>
                <w:lang w:eastAsia="ko"/>
              </w:rPr>
              <w:t>경우</w:t>
            </w:r>
            <w:r w:rsidRPr="005F2605">
              <w:rPr>
                <w:rFonts w:eastAsia="Batang"/>
                <w:i/>
                <w:iCs/>
                <w:lang w:eastAsia="ko"/>
              </w:rPr>
              <w:t>).</w:t>
            </w:r>
          </w:p>
          <w:p w14:paraId="1ED9A1DA" w14:textId="77777777" w:rsidR="00F3544F" w:rsidRPr="005F2605" w:rsidRDefault="000049F2" w:rsidP="005B1F48">
            <w:pPr>
              <w:pStyle w:val="WABody38flush"/>
              <w:spacing w:before="80"/>
              <w:ind w:left="0"/>
              <w:rPr>
                <w:rFonts w:eastAsia="Batang"/>
                <w:b/>
              </w:rPr>
            </w:pPr>
            <w:r w:rsidRPr="005F2605">
              <w:rPr>
                <w:rFonts w:eastAsia="Batang"/>
                <w:b/>
                <w:bCs/>
              </w:rPr>
              <w:t>To both parties:</w:t>
            </w:r>
          </w:p>
          <w:p w14:paraId="2A93340C" w14:textId="3D6B8376" w:rsidR="000049F2" w:rsidRPr="005F2605" w:rsidRDefault="00F3544F" w:rsidP="005B1F48">
            <w:pPr>
              <w:pStyle w:val="WABody38flush"/>
              <w:spacing w:before="0"/>
              <w:ind w:left="0"/>
              <w:rPr>
                <w:rFonts w:eastAsia="Batang"/>
                <w:b/>
                <w:i/>
                <w:iCs/>
              </w:rPr>
            </w:pPr>
            <w:r w:rsidRPr="005F2605">
              <w:rPr>
                <w:rFonts w:eastAsia="Batang"/>
                <w:b/>
                <w:bCs/>
                <w:i/>
                <w:iCs/>
                <w:lang w:eastAsia="ko"/>
              </w:rPr>
              <w:t>양측</w:t>
            </w:r>
            <w:r w:rsidRPr="005F2605">
              <w:rPr>
                <w:rFonts w:eastAsia="Batang"/>
                <w:b/>
                <w:bCs/>
                <w:i/>
                <w:iCs/>
                <w:lang w:eastAsia="ko"/>
              </w:rPr>
              <w:t xml:space="preserve"> </w:t>
            </w:r>
            <w:r w:rsidRPr="005F2605">
              <w:rPr>
                <w:rFonts w:eastAsia="Batang"/>
                <w:b/>
                <w:bCs/>
                <w:i/>
                <w:iCs/>
                <w:lang w:eastAsia="ko"/>
              </w:rPr>
              <w:t>당사자에게</w:t>
            </w:r>
            <w:r w:rsidRPr="005F2605">
              <w:rPr>
                <w:rFonts w:eastAsia="Batang"/>
                <w:b/>
                <w:bCs/>
                <w:i/>
                <w:iCs/>
                <w:lang w:eastAsia="ko"/>
              </w:rPr>
              <w:t>:</w:t>
            </w:r>
          </w:p>
          <w:p w14:paraId="52140BF6" w14:textId="77777777" w:rsidR="00F3544F" w:rsidRPr="005F2605" w:rsidRDefault="000049F2" w:rsidP="005B1F48">
            <w:pPr>
              <w:pStyle w:val="WABody38flush"/>
              <w:spacing w:before="80"/>
              <w:ind w:left="0"/>
              <w:rPr>
                <w:rFonts w:eastAsia="Batang"/>
              </w:rPr>
            </w:pPr>
            <w:r w:rsidRPr="005F2605">
              <w:rPr>
                <w:rFonts w:eastAsia="Batang"/>
              </w:rPr>
              <w:t xml:space="preserve">If you want the court to consider your side, you </w:t>
            </w:r>
            <w:r w:rsidRPr="005F2605">
              <w:rPr>
                <w:rFonts w:eastAsia="Batang"/>
                <w:b/>
                <w:bCs/>
              </w:rPr>
              <w:t>must</w:t>
            </w:r>
            <w:r w:rsidRPr="005F2605">
              <w:rPr>
                <w:rFonts w:eastAsia="Batang"/>
              </w:rPr>
              <w:t>:</w:t>
            </w:r>
          </w:p>
          <w:p w14:paraId="6C4080C1" w14:textId="527166AC" w:rsidR="000049F2" w:rsidRPr="005F2605" w:rsidRDefault="00F3544F" w:rsidP="005B1F48">
            <w:pPr>
              <w:pStyle w:val="WABody38flush"/>
              <w:spacing w:before="0"/>
              <w:ind w:left="0"/>
              <w:rPr>
                <w:rFonts w:eastAsia="Batang"/>
                <w:i/>
                <w:iCs/>
              </w:rPr>
            </w:pPr>
            <w:r w:rsidRPr="005F2605">
              <w:rPr>
                <w:rFonts w:eastAsia="Batang"/>
                <w:i/>
                <w:iCs/>
                <w:lang w:eastAsia="ko"/>
              </w:rPr>
              <w:t>법원이</w:t>
            </w:r>
            <w:r w:rsidRPr="005F2605">
              <w:rPr>
                <w:rFonts w:eastAsia="Batang"/>
                <w:i/>
                <w:iCs/>
                <w:lang w:eastAsia="ko"/>
              </w:rPr>
              <w:t xml:space="preserve"> </w:t>
            </w:r>
            <w:r w:rsidRPr="005F2605">
              <w:rPr>
                <w:rFonts w:eastAsia="Batang"/>
                <w:i/>
                <w:iCs/>
                <w:lang w:eastAsia="ko"/>
              </w:rPr>
              <w:t>귀하의</w:t>
            </w:r>
            <w:r w:rsidRPr="005F2605">
              <w:rPr>
                <w:rFonts w:eastAsia="Batang"/>
                <w:i/>
                <w:iCs/>
                <w:lang w:eastAsia="ko"/>
              </w:rPr>
              <w:t xml:space="preserve"> </w:t>
            </w:r>
            <w:r w:rsidRPr="005F2605">
              <w:rPr>
                <w:rFonts w:eastAsia="Batang"/>
                <w:i/>
                <w:iCs/>
                <w:lang w:eastAsia="ko"/>
              </w:rPr>
              <w:t>입장을</w:t>
            </w:r>
            <w:r w:rsidRPr="005F2605">
              <w:rPr>
                <w:rFonts w:eastAsia="Batang"/>
                <w:i/>
                <w:iCs/>
                <w:lang w:eastAsia="ko"/>
              </w:rPr>
              <w:t xml:space="preserve"> </w:t>
            </w:r>
            <w:r w:rsidRPr="005F2605">
              <w:rPr>
                <w:rFonts w:eastAsia="Batang"/>
                <w:i/>
                <w:iCs/>
                <w:lang w:eastAsia="ko"/>
              </w:rPr>
              <w:t>심사해주기를</w:t>
            </w:r>
            <w:r w:rsidRPr="005F2605">
              <w:rPr>
                <w:rFonts w:eastAsia="Batang"/>
                <w:i/>
                <w:iCs/>
                <w:lang w:eastAsia="ko"/>
              </w:rPr>
              <w:t xml:space="preserve"> </w:t>
            </w:r>
            <w:r w:rsidRPr="005F2605">
              <w:rPr>
                <w:rFonts w:eastAsia="Batang"/>
                <w:i/>
                <w:iCs/>
                <w:lang w:eastAsia="ko"/>
              </w:rPr>
              <w:t>원하실</w:t>
            </w:r>
            <w:r w:rsidRPr="005F2605">
              <w:rPr>
                <w:rFonts w:eastAsia="Batang"/>
                <w:i/>
                <w:iCs/>
                <w:lang w:eastAsia="ko"/>
              </w:rPr>
              <w:t xml:space="preserve"> </w:t>
            </w:r>
            <w:r w:rsidRPr="005F2605">
              <w:rPr>
                <w:rFonts w:eastAsia="Batang"/>
                <w:i/>
                <w:iCs/>
                <w:lang w:eastAsia="ko"/>
              </w:rPr>
              <w:t>경우</w:t>
            </w:r>
            <w:r w:rsidRPr="005F2605">
              <w:rPr>
                <w:rFonts w:eastAsia="Batang"/>
                <w:i/>
                <w:iCs/>
                <w:lang w:eastAsia="ko"/>
              </w:rPr>
              <w:t xml:space="preserve">, </w:t>
            </w:r>
            <w:r w:rsidRPr="005F2605">
              <w:rPr>
                <w:rFonts w:eastAsia="Batang"/>
                <w:i/>
                <w:iCs/>
                <w:lang w:eastAsia="ko"/>
              </w:rPr>
              <w:t>귀하는</w:t>
            </w:r>
            <w:r w:rsidRPr="005F2605">
              <w:rPr>
                <w:rFonts w:eastAsia="Batang"/>
                <w:i/>
                <w:iCs/>
                <w:lang w:eastAsia="ko"/>
              </w:rPr>
              <w:t xml:space="preserve"> </w:t>
            </w:r>
            <w:r w:rsidRPr="005F2605">
              <w:rPr>
                <w:rFonts w:eastAsia="Batang"/>
                <w:b/>
                <w:bCs/>
                <w:i/>
                <w:iCs/>
                <w:lang w:eastAsia="ko"/>
              </w:rPr>
              <w:t>반드시</w:t>
            </w:r>
            <w:r w:rsidRPr="005F2605">
              <w:rPr>
                <w:rFonts w:eastAsia="Batang"/>
                <w:i/>
                <w:iCs/>
                <w:lang w:eastAsia="ko"/>
              </w:rPr>
              <w:t>:</w:t>
            </w:r>
          </w:p>
          <w:p w14:paraId="3DEE2AE0" w14:textId="77777777" w:rsidR="00F3544F" w:rsidRPr="005F2605" w:rsidRDefault="000049F2" w:rsidP="005B1F48">
            <w:pPr>
              <w:pStyle w:val="WABulletList"/>
              <w:numPr>
                <w:ilvl w:val="0"/>
                <w:numId w:val="30"/>
              </w:numPr>
              <w:tabs>
                <w:tab w:val="clear" w:pos="1620"/>
              </w:tabs>
              <w:suppressAutoHyphens w:val="0"/>
              <w:spacing w:before="80"/>
              <w:ind w:left="432" w:hanging="288"/>
              <w:rPr>
                <w:rFonts w:eastAsia="Batang"/>
                <w:spacing w:val="0"/>
              </w:rPr>
            </w:pPr>
            <w:r w:rsidRPr="005F2605">
              <w:rPr>
                <w:rFonts w:eastAsia="Batang"/>
              </w:rPr>
              <w:t>File your original documents with the Superior Court Clerk; AND</w:t>
            </w:r>
          </w:p>
          <w:p w14:paraId="01986880" w14:textId="279042C7" w:rsidR="000049F2" w:rsidRPr="005F2605" w:rsidRDefault="00F3544F" w:rsidP="001F475A">
            <w:pPr>
              <w:pStyle w:val="WABulletList"/>
              <w:numPr>
                <w:ilvl w:val="0"/>
                <w:numId w:val="0"/>
              </w:numPr>
              <w:tabs>
                <w:tab w:val="clear" w:pos="1620"/>
              </w:tabs>
              <w:suppressAutoHyphens w:val="0"/>
              <w:spacing w:before="0"/>
              <w:ind w:left="432"/>
              <w:rPr>
                <w:rFonts w:eastAsia="Batang"/>
                <w:i/>
                <w:iCs/>
                <w:spacing w:val="0"/>
                <w:lang w:eastAsia="ko-KR"/>
              </w:rPr>
            </w:pPr>
            <w:r w:rsidRPr="005F2605">
              <w:rPr>
                <w:rFonts w:eastAsia="Batang"/>
                <w:i/>
                <w:iCs/>
                <w:lang w:eastAsia="ko"/>
              </w:rPr>
              <w:t>원본</w:t>
            </w:r>
            <w:r w:rsidRPr="005F2605">
              <w:rPr>
                <w:rFonts w:eastAsia="Batang"/>
                <w:i/>
                <w:iCs/>
                <w:lang w:eastAsia="ko"/>
              </w:rPr>
              <w:t xml:space="preserve"> </w:t>
            </w:r>
            <w:r w:rsidRPr="005F2605">
              <w:rPr>
                <w:rFonts w:eastAsia="Batang"/>
                <w:i/>
                <w:iCs/>
                <w:lang w:eastAsia="ko"/>
              </w:rPr>
              <w:t>서류를</w:t>
            </w:r>
            <w:r w:rsidRPr="005F2605">
              <w:rPr>
                <w:rFonts w:eastAsia="Batang"/>
                <w:i/>
                <w:iCs/>
                <w:lang w:eastAsia="ko"/>
              </w:rPr>
              <w:t xml:space="preserve"> </w:t>
            </w:r>
            <w:r w:rsidRPr="005F2605">
              <w:rPr>
                <w:rFonts w:eastAsia="Batang"/>
                <w:i/>
                <w:iCs/>
                <w:lang w:eastAsia="ko"/>
              </w:rPr>
              <w:t>상급</w:t>
            </w:r>
            <w:r w:rsidRPr="005F2605">
              <w:rPr>
                <w:rFonts w:eastAsia="Batang"/>
                <w:i/>
                <w:iCs/>
                <w:lang w:eastAsia="ko"/>
              </w:rPr>
              <w:t xml:space="preserve"> </w:t>
            </w:r>
            <w:r w:rsidRPr="005F2605">
              <w:rPr>
                <w:rFonts w:eastAsia="Batang"/>
                <w:i/>
                <w:iCs/>
                <w:lang w:eastAsia="ko"/>
              </w:rPr>
              <w:t>법원</w:t>
            </w:r>
            <w:r w:rsidRPr="005F2605">
              <w:rPr>
                <w:rFonts w:eastAsia="Batang"/>
                <w:i/>
                <w:iCs/>
                <w:lang w:eastAsia="ko"/>
              </w:rPr>
              <w:t xml:space="preserve"> </w:t>
            </w:r>
            <w:r w:rsidRPr="005F2605">
              <w:rPr>
                <w:rFonts w:eastAsia="Batang"/>
                <w:i/>
                <w:iCs/>
                <w:lang w:eastAsia="ko"/>
              </w:rPr>
              <w:t>서기에게</w:t>
            </w:r>
            <w:r w:rsidRPr="005F2605">
              <w:rPr>
                <w:rFonts w:eastAsia="Batang"/>
                <w:i/>
                <w:iCs/>
                <w:lang w:eastAsia="ko"/>
              </w:rPr>
              <w:t xml:space="preserve"> </w:t>
            </w:r>
            <w:r w:rsidRPr="005F2605">
              <w:rPr>
                <w:rFonts w:eastAsia="Batang"/>
                <w:i/>
                <w:iCs/>
                <w:lang w:eastAsia="ko"/>
              </w:rPr>
              <w:t>제출해야</w:t>
            </w:r>
            <w:r w:rsidRPr="005F2605">
              <w:rPr>
                <w:rFonts w:eastAsia="Batang"/>
                <w:i/>
                <w:iCs/>
                <w:lang w:eastAsia="ko"/>
              </w:rPr>
              <w:t xml:space="preserve"> </w:t>
            </w:r>
            <w:r w:rsidRPr="005F2605">
              <w:rPr>
                <w:rFonts w:eastAsia="Batang"/>
                <w:i/>
                <w:iCs/>
                <w:lang w:eastAsia="ko"/>
              </w:rPr>
              <w:t>합니다</w:t>
            </w:r>
            <w:r w:rsidRPr="005F2605">
              <w:rPr>
                <w:rFonts w:eastAsia="Batang"/>
                <w:i/>
                <w:iCs/>
                <w:lang w:eastAsia="ko"/>
              </w:rPr>
              <w:t xml:space="preserve">, </w:t>
            </w:r>
            <w:r w:rsidRPr="005F2605">
              <w:rPr>
                <w:rFonts w:eastAsia="Batang"/>
                <w:i/>
                <w:iCs/>
                <w:lang w:eastAsia="ko"/>
              </w:rPr>
              <w:t>그리고</w:t>
            </w:r>
          </w:p>
          <w:p w14:paraId="3627E910" w14:textId="77777777" w:rsidR="00F3544F" w:rsidRPr="005F2605" w:rsidRDefault="000049F2" w:rsidP="005B1F48">
            <w:pPr>
              <w:pStyle w:val="WABulletList"/>
              <w:numPr>
                <w:ilvl w:val="0"/>
                <w:numId w:val="30"/>
              </w:numPr>
              <w:tabs>
                <w:tab w:val="clear" w:pos="1620"/>
              </w:tabs>
              <w:suppressAutoHyphens w:val="0"/>
              <w:spacing w:before="0"/>
              <w:ind w:left="432" w:hanging="288"/>
              <w:rPr>
                <w:rFonts w:eastAsia="Batang"/>
                <w:spacing w:val="0"/>
              </w:rPr>
            </w:pPr>
            <w:r w:rsidRPr="005F2605">
              <w:rPr>
                <w:rFonts w:eastAsia="Batang"/>
              </w:rPr>
              <w:t>Give the Judge/Commissioner a copy of your papers (if required by your county’s Local Court Rules); AND</w:t>
            </w:r>
          </w:p>
          <w:p w14:paraId="4EED97B1" w14:textId="072B036C" w:rsidR="000049F2" w:rsidRPr="005F2605" w:rsidRDefault="00F3544F" w:rsidP="001F475A">
            <w:pPr>
              <w:pStyle w:val="WABulletList"/>
              <w:numPr>
                <w:ilvl w:val="0"/>
                <w:numId w:val="0"/>
              </w:numPr>
              <w:tabs>
                <w:tab w:val="clear" w:pos="1620"/>
              </w:tabs>
              <w:suppressAutoHyphens w:val="0"/>
              <w:spacing w:before="0"/>
              <w:ind w:left="432"/>
              <w:rPr>
                <w:rFonts w:eastAsia="Batang"/>
                <w:i/>
                <w:iCs/>
                <w:spacing w:val="0"/>
                <w:lang w:eastAsia="ko-KR"/>
              </w:rPr>
            </w:pPr>
            <w:r w:rsidRPr="005F2605">
              <w:rPr>
                <w:rFonts w:eastAsia="Batang"/>
                <w:i/>
                <w:iCs/>
                <w:lang w:eastAsia="ko"/>
              </w:rPr>
              <w:t>판사</w:t>
            </w:r>
            <w:r w:rsidRPr="005F2605">
              <w:rPr>
                <w:rFonts w:eastAsia="Batang"/>
                <w:i/>
                <w:iCs/>
                <w:lang w:eastAsia="ko"/>
              </w:rPr>
              <w:t>/</w:t>
            </w:r>
            <w:r w:rsidRPr="005F2605">
              <w:rPr>
                <w:rFonts w:eastAsia="Batang"/>
                <w:i/>
                <w:iCs/>
                <w:lang w:eastAsia="ko"/>
              </w:rPr>
              <w:t>위원에게</w:t>
            </w:r>
            <w:r w:rsidRPr="005F2605">
              <w:rPr>
                <w:rFonts w:eastAsia="Batang"/>
                <w:i/>
                <w:iCs/>
                <w:lang w:eastAsia="ko"/>
              </w:rPr>
              <w:t xml:space="preserve"> </w:t>
            </w:r>
            <w:r w:rsidRPr="005F2605">
              <w:rPr>
                <w:rFonts w:eastAsia="Batang"/>
                <w:i/>
                <w:iCs/>
                <w:lang w:eastAsia="ko"/>
              </w:rPr>
              <w:t>서류</w:t>
            </w:r>
            <w:r w:rsidRPr="005F2605">
              <w:rPr>
                <w:rFonts w:eastAsia="Batang"/>
                <w:i/>
                <w:iCs/>
                <w:lang w:eastAsia="ko"/>
              </w:rPr>
              <w:t xml:space="preserve"> </w:t>
            </w:r>
            <w:r w:rsidRPr="005F2605">
              <w:rPr>
                <w:rFonts w:eastAsia="Batang"/>
                <w:i/>
                <w:iCs/>
                <w:lang w:eastAsia="ko"/>
              </w:rPr>
              <w:t>사본을</w:t>
            </w:r>
            <w:r w:rsidRPr="005F2605">
              <w:rPr>
                <w:rFonts w:eastAsia="Batang"/>
                <w:i/>
                <w:iCs/>
                <w:lang w:eastAsia="ko"/>
              </w:rPr>
              <w:t xml:space="preserve"> </w:t>
            </w:r>
            <w:r w:rsidRPr="005F2605">
              <w:rPr>
                <w:rFonts w:eastAsia="Batang"/>
                <w:i/>
                <w:iCs/>
                <w:lang w:eastAsia="ko"/>
              </w:rPr>
              <w:t>제출해야</w:t>
            </w:r>
            <w:r w:rsidRPr="005F2605">
              <w:rPr>
                <w:rFonts w:eastAsia="Batang"/>
                <w:i/>
                <w:iCs/>
                <w:lang w:eastAsia="ko"/>
              </w:rPr>
              <w:t xml:space="preserve"> </w:t>
            </w:r>
            <w:r w:rsidRPr="005F2605">
              <w:rPr>
                <w:rFonts w:eastAsia="Batang"/>
                <w:i/>
                <w:iCs/>
                <w:lang w:eastAsia="ko"/>
              </w:rPr>
              <w:t>합니다</w:t>
            </w:r>
            <w:r w:rsidRPr="005F2605">
              <w:rPr>
                <w:rFonts w:eastAsia="Batang"/>
                <w:i/>
                <w:iCs/>
                <w:lang w:eastAsia="ko"/>
              </w:rPr>
              <w:t>(</w:t>
            </w:r>
            <w:r w:rsidRPr="005F2605">
              <w:rPr>
                <w:rFonts w:eastAsia="Batang"/>
                <w:i/>
                <w:iCs/>
                <w:lang w:eastAsia="ko"/>
              </w:rPr>
              <w:t>귀하의</w:t>
            </w:r>
            <w:r w:rsidRPr="005F2605">
              <w:rPr>
                <w:rFonts w:eastAsia="Batang"/>
                <w:i/>
                <w:iCs/>
                <w:lang w:eastAsia="ko"/>
              </w:rPr>
              <w:t xml:space="preserve"> </w:t>
            </w:r>
            <w:r w:rsidRPr="005F2605">
              <w:rPr>
                <w:rFonts w:eastAsia="Batang"/>
                <w:i/>
                <w:iCs/>
                <w:lang w:eastAsia="ko"/>
              </w:rPr>
              <w:t>카운티</w:t>
            </w:r>
            <w:r w:rsidRPr="005F2605">
              <w:rPr>
                <w:rFonts w:eastAsia="Batang"/>
                <w:i/>
                <w:iCs/>
                <w:lang w:eastAsia="ko"/>
              </w:rPr>
              <w:t xml:space="preserve"> </w:t>
            </w:r>
            <w:r w:rsidRPr="005F2605">
              <w:rPr>
                <w:rFonts w:eastAsia="Batang"/>
                <w:i/>
                <w:iCs/>
                <w:lang w:eastAsia="ko"/>
              </w:rPr>
              <w:t>지역</w:t>
            </w:r>
            <w:r w:rsidRPr="005F2605">
              <w:rPr>
                <w:rFonts w:eastAsia="Batang"/>
                <w:i/>
                <w:iCs/>
                <w:lang w:eastAsia="ko"/>
              </w:rPr>
              <w:t xml:space="preserve"> </w:t>
            </w:r>
            <w:r w:rsidRPr="005F2605">
              <w:rPr>
                <w:rFonts w:eastAsia="Batang"/>
                <w:i/>
                <w:iCs/>
                <w:lang w:eastAsia="ko"/>
              </w:rPr>
              <w:t>법원</w:t>
            </w:r>
            <w:r w:rsidRPr="005F2605">
              <w:rPr>
                <w:rFonts w:eastAsia="Batang"/>
                <w:i/>
                <w:iCs/>
                <w:lang w:eastAsia="ko"/>
              </w:rPr>
              <w:t xml:space="preserve"> </w:t>
            </w:r>
            <w:r w:rsidRPr="005F2605">
              <w:rPr>
                <w:rFonts w:eastAsia="Batang"/>
                <w:i/>
                <w:iCs/>
                <w:lang w:eastAsia="ko"/>
              </w:rPr>
              <w:t>규칙에서</w:t>
            </w:r>
            <w:r w:rsidRPr="005F2605">
              <w:rPr>
                <w:rFonts w:eastAsia="Batang"/>
                <w:i/>
                <w:iCs/>
                <w:lang w:eastAsia="ko"/>
              </w:rPr>
              <w:t xml:space="preserve"> </w:t>
            </w:r>
            <w:r w:rsidRPr="005F2605">
              <w:rPr>
                <w:rFonts w:eastAsia="Batang"/>
                <w:i/>
                <w:iCs/>
                <w:lang w:eastAsia="ko"/>
              </w:rPr>
              <w:t>요구하는</w:t>
            </w:r>
            <w:r w:rsidRPr="005F2605">
              <w:rPr>
                <w:rFonts w:eastAsia="Batang"/>
                <w:i/>
                <w:iCs/>
                <w:lang w:eastAsia="ko"/>
              </w:rPr>
              <w:t xml:space="preserve"> </w:t>
            </w:r>
            <w:r w:rsidRPr="005F2605">
              <w:rPr>
                <w:rFonts w:eastAsia="Batang"/>
                <w:i/>
                <w:iCs/>
                <w:lang w:eastAsia="ko"/>
              </w:rPr>
              <w:t>경우</w:t>
            </w:r>
            <w:r w:rsidRPr="005F2605">
              <w:rPr>
                <w:rFonts w:eastAsia="Batang"/>
                <w:i/>
                <w:iCs/>
                <w:lang w:eastAsia="ko"/>
              </w:rPr>
              <w:t xml:space="preserve">), </w:t>
            </w:r>
            <w:r w:rsidRPr="005F2605">
              <w:rPr>
                <w:rFonts w:eastAsia="Batang"/>
                <w:i/>
                <w:iCs/>
                <w:lang w:eastAsia="ko"/>
              </w:rPr>
              <w:t>그리고</w:t>
            </w:r>
          </w:p>
          <w:p w14:paraId="642C387F" w14:textId="77777777" w:rsidR="00F3544F" w:rsidRPr="005F2605" w:rsidRDefault="00CF22D2" w:rsidP="005B1F48">
            <w:pPr>
              <w:pStyle w:val="WABulletList"/>
              <w:numPr>
                <w:ilvl w:val="0"/>
                <w:numId w:val="30"/>
              </w:numPr>
              <w:tabs>
                <w:tab w:val="clear" w:pos="1620"/>
              </w:tabs>
              <w:suppressAutoHyphens w:val="0"/>
              <w:spacing w:before="0"/>
              <w:ind w:left="432" w:hanging="288"/>
              <w:rPr>
                <w:rFonts w:eastAsia="Batang"/>
                <w:spacing w:val="0"/>
              </w:rPr>
            </w:pPr>
            <w:r w:rsidRPr="005F2605">
              <w:rPr>
                <w:rFonts w:eastAsia="Batang"/>
              </w:rPr>
              <w:t>Give all other parties or their lawyers a copy of your papers; AND</w:t>
            </w:r>
          </w:p>
          <w:p w14:paraId="0BE14D0D" w14:textId="488FD736" w:rsidR="000049F2" w:rsidRPr="005F2605" w:rsidRDefault="00F3544F" w:rsidP="001F475A">
            <w:pPr>
              <w:pStyle w:val="WABulletList"/>
              <w:numPr>
                <w:ilvl w:val="0"/>
                <w:numId w:val="0"/>
              </w:numPr>
              <w:tabs>
                <w:tab w:val="clear" w:pos="1620"/>
              </w:tabs>
              <w:suppressAutoHyphens w:val="0"/>
              <w:spacing w:before="0"/>
              <w:ind w:left="432"/>
              <w:rPr>
                <w:rFonts w:eastAsia="Batang"/>
                <w:i/>
                <w:iCs/>
                <w:color w:val="000000"/>
                <w:spacing w:val="0"/>
                <w:sz w:val="20"/>
                <w:szCs w:val="20"/>
                <w:lang w:eastAsia="ko-KR"/>
              </w:rPr>
            </w:pPr>
            <w:r w:rsidRPr="005F2605">
              <w:rPr>
                <w:rFonts w:eastAsia="Batang"/>
                <w:i/>
                <w:iCs/>
                <w:lang w:eastAsia="ko"/>
              </w:rPr>
              <w:t>다른</w:t>
            </w:r>
            <w:r w:rsidRPr="005F2605">
              <w:rPr>
                <w:rFonts w:eastAsia="Batang"/>
                <w:i/>
                <w:iCs/>
                <w:lang w:eastAsia="ko"/>
              </w:rPr>
              <w:t xml:space="preserve"> </w:t>
            </w:r>
            <w:r w:rsidRPr="005F2605">
              <w:rPr>
                <w:rFonts w:eastAsia="Batang"/>
                <w:i/>
                <w:iCs/>
                <w:lang w:eastAsia="ko"/>
              </w:rPr>
              <w:t>모든</w:t>
            </w:r>
            <w:r w:rsidRPr="005F2605">
              <w:rPr>
                <w:rFonts w:eastAsia="Batang"/>
                <w:i/>
                <w:iCs/>
                <w:lang w:eastAsia="ko"/>
              </w:rPr>
              <w:t xml:space="preserve"> </w:t>
            </w:r>
            <w:r w:rsidRPr="005F2605">
              <w:rPr>
                <w:rFonts w:eastAsia="Batang"/>
                <w:i/>
                <w:iCs/>
                <w:lang w:eastAsia="ko"/>
              </w:rPr>
              <w:t>당사자들</w:t>
            </w:r>
            <w:r w:rsidRPr="005F2605">
              <w:rPr>
                <w:rFonts w:eastAsia="Batang"/>
                <w:i/>
                <w:iCs/>
                <w:lang w:eastAsia="ko"/>
              </w:rPr>
              <w:t xml:space="preserve"> </w:t>
            </w:r>
            <w:r w:rsidRPr="005F2605">
              <w:rPr>
                <w:rFonts w:eastAsia="Batang"/>
                <w:i/>
                <w:iCs/>
                <w:lang w:eastAsia="ko"/>
              </w:rPr>
              <w:t>또는</w:t>
            </w:r>
            <w:r w:rsidRPr="005F2605">
              <w:rPr>
                <w:rFonts w:eastAsia="Batang"/>
                <w:i/>
                <w:iCs/>
                <w:lang w:eastAsia="ko"/>
              </w:rPr>
              <w:t xml:space="preserve"> </w:t>
            </w:r>
            <w:r w:rsidRPr="005F2605">
              <w:rPr>
                <w:rFonts w:eastAsia="Batang"/>
                <w:i/>
                <w:iCs/>
                <w:lang w:eastAsia="ko"/>
              </w:rPr>
              <w:t>그</w:t>
            </w:r>
            <w:r w:rsidRPr="005F2605">
              <w:rPr>
                <w:rFonts w:eastAsia="Batang"/>
                <w:i/>
                <w:iCs/>
                <w:lang w:eastAsia="ko"/>
              </w:rPr>
              <w:t xml:space="preserve"> </w:t>
            </w:r>
            <w:r w:rsidRPr="005F2605">
              <w:rPr>
                <w:rFonts w:eastAsia="Batang"/>
                <w:i/>
                <w:iCs/>
                <w:lang w:eastAsia="ko"/>
              </w:rPr>
              <w:t>변호사들에게</w:t>
            </w:r>
            <w:r w:rsidRPr="005F2605">
              <w:rPr>
                <w:rFonts w:eastAsia="Batang"/>
                <w:i/>
                <w:iCs/>
                <w:lang w:eastAsia="ko"/>
              </w:rPr>
              <w:t xml:space="preserve"> </w:t>
            </w:r>
            <w:r w:rsidRPr="005F2605">
              <w:rPr>
                <w:rFonts w:eastAsia="Batang"/>
                <w:i/>
                <w:iCs/>
                <w:lang w:eastAsia="ko"/>
              </w:rPr>
              <w:t>귀하의</w:t>
            </w:r>
            <w:r w:rsidRPr="005F2605">
              <w:rPr>
                <w:rFonts w:eastAsia="Batang"/>
                <w:i/>
                <w:iCs/>
                <w:lang w:eastAsia="ko"/>
              </w:rPr>
              <w:t xml:space="preserve"> </w:t>
            </w:r>
            <w:r w:rsidRPr="005F2605">
              <w:rPr>
                <w:rFonts w:eastAsia="Batang"/>
                <w:i/>
                <w:iCs/>
                <w:lang w:eastAsia="ko"/>
              </w:rPr>
              <w:t>서류</w:t>
            </w:r>
            <w:r w:rsidRPr="005F2605">
              <w:rPr>
                <w:rFonts w:eastAsia="Batang"/>
                <w:i/>
                <w:iCs/>
                <w:lang w:eastAsia="ko"/>
              </w:rPr>
              <w:t xml:space="preserve"> </w:t>
            </w:r>
            <w:r w:rsidRPr="005F2605">
              <w:rPr>
                <w:rFonts w:eastAsia="Batang"/>
                <w:i/>
                <w:iCs/>
                <w:lang w:eastAsia="ko"/>
              </w:rPr>
              <w:t>사본을</w:t>
            </w:r>
            <w:r w:rsidRPr="005F2605">
              <w:rPr>
                <w:rFonts w:eastAsia="Batang"/>
                <w:i/>
                <w:iCs/>
                <w:lang w:eastAsia="ko"/>
              </w:rPr>
              <w:t xml:space="preserve"> </w:t>
            </w:r>
            <w:r w:rsidRPr="005F2605">
              <w:rPr>
                <w:rFonts w:eastAsia="Batang"/>
                <w:i/>
                <w:iCs/>
                <w:lang w:eastAsia="ko"/>
              </w:rPr>
              <w:t>제공하십시오</w:t>
            </w:r>
            <w:r w:rsidRPr="005F2605">
              <w:rPr>
                <w:rFonts w:eastAsia="Batang"/>
                <w:i/>
                <w:iCs/>
                <w:lang w:eastAsia="ko"/>
              </w:rPr>
              <w:t xml:space="preserve">, </w:t>
            </w:r>
            <w:r w:rsidRPr="005F2605">
              <w:rPr>
                <w:rFonts w:eastAsia="Batang"/>
                <w:i/>
                <w:iCs/>
                <w:lang w:eastAsia="ko"/>
              </w:rPr>
              <w:t>그리고</w:t>
            </w:r>
          </w:p>
          <w:p w14:paraId="35903F06" w14:textId="77777777" w:rsidR="00F3544F" w:rsidRPr="005F2605" w:rsidRDefault="000049F2" w:rsidP="005B1F48">
            <w:pPr>
              <w:pStyle w:val="WABulletList"/>
              <w:numPr>
                <w:ilvl w:val="0"/>
                <w:numId w:val="30"/>
              </w:numPr>
              <w:tabs>
                <w:tab w:val="clear" w:pos="1620"/>
              </w:tabs>
              <w:suppressAutoHyphens w:val="0"/>
              <w:spacing w:before="0"/>
              <w:ind w:left="432" w:hanging="288"/>
              <w:rPr>
                <w:rFonts w:eastAsia="Batang"/>
                <w:spacing w:val="0"/>
              </w:rPr>
            </w:pPr>
            <w:r w:rsidRPr="005F2605">
              <w:rPr>
                <w:rFonts w:eastAsia="Batang"/>
              </w:rPr>
              <w:t>Go to the hearing.</w:t>
            </w:r>
          </w:p>
          <w:p w14:paraId="5D55B24E" w14:textId="0553FF62" w:rsidR="000049F2" w:rsidRPr="005F2605" w:rsidRDefault="00F3544F" w:rsidP="001F475A">
            <w:pPr>
              <w:pStyle w:val="WABulletList"/>
              <w:numPr>
                <w:ilvl w:val="0"/>
                <w:numId w:val="0"/>
              </w:numPr>
              <w:tabs>
                <w:tab w:val="clear" w:pos="1620"/>
              </w:tabs>
              <w:suppressAutoHyphens w:val="0"/>
              <w:spacing w:before="0"/>
              <w:ind w:left="432"/>
              <w:rPr>
                <w:rFonts w:eastAsia="Batang"/>
                <w:i/>
                <w:iCs/>
                <w:spacing w:val="0"/>
                <w:lang w:eastAsia="ko-KR"/>
              </w:rPr>
            </w:pPr>
            <w:r w:rsidRPr="005F2605">
              <w:rPr>
                <w:rFonts w:eastAsia="Batang"/>
                <w:i/>
                <w:iCs/>
                <w:lang w:eastAsia="ko"/>
              </w:rPr>
              <w:t>심리에</w:t>
            </w:r>
            <w:r w:rsidRPr="005F2605">
              <w:rPr>
                <w:rFonts w:eastAsia="Batang"/>
                <w:i/>
                <w:iCs/>
                <w:lang w:eastAsia="ko"/>
              </w:rPr>
              <w:t xml:space="preserve"> </w:t>
            </w:r>
            <w:r w:rsidRPr="005F2605">
              <w:rPr>
                <w:rFonts w:eastAsia="Batang"/>
                <w:i/>
                <w:iCs/>
                <w:lang w:eastAsia="ko"/>
              </w:rPr>
              <w:t>참석해야</w:t>
            </w:r>
            <w:r w:rsidRPr="005F2605">
              <w:rPr>
                <w:rFonts w:eastAsia="Batang"/>
                <w:i/>
                <w:iCs/>
                <w:lang w:eastAsia="ko"/>
              </w:rPr>
              <w:t xml:space="preserve"> </w:t>
            </w:r>
            <w:r w:rsidRPr="005F2605">
              <w:rPr>
                <w:rFonts w:eastAsia="Batang"/>
                <w:i/>
                <w:iCs/>
                <w:lang w:eastAsia="ko"/>
              </w:rPr>
              <w:t>합니다</w:t>
            </w:r>
            <w:r w:rsidRPr="005F2605">
              <w:rPr>
                <w:rFonts w:eastAsia="Batang"/>
                <w:i/>
                <w:iCs/>
                <w:lang w:eastAsia="ko"/>
              </w:rPr>
              <w:t xml:space="preserve">. </w:t>
            </w:r>
          </w:p>
          <w:p w14:paraId="69CFEA5C" w14:textId="77777777" w:rsidR="00F3544F" w:rsidRPr="005F2605" w:rsidRDefault="000049F2" w:rsidP="005B1F48">
            <w:pPr>
              <w:pStyle w:val="WABulletList"/>
              <w:numPr>
                <w:ilvl w:val="0"/>
                <w:numId w:val="0"/>
              </w:numPr>
              <w:tabs>
                <w:tab w:val="clear" w:pos="1620"/>
              </w:tabs>
              <w:suppressAutoHyphens w:val="0"/>
              <w:spacing w:before="80"/>
              <w:rPr>
                <w:rFonts w:eastAsia="Batang"/>
                <w:spacing w:val="0"/>
              </w:rPr>
            </w:pPr>
            <w:r w:rsidRPr="005F2605">
              <w:rPr>
                <w:rFonts w:eastAsia="Batang"/>
              </w:rPr>
              <w:t>The court may not allow you to testify at the motion hearing. Read your county’s Local Court Rules, if any.</w:t>
            </w:r>
          </w:p>
          <w:p w14:paraId="3BA63839" w14:textId="13C87810" w:rsidR="000049F2" w:rsidRPr="005F2605" w:rsidRDefault="00F3544F" w:rsidP="005B1F48">
            <w:pPr>
              <w:pStyle w:val="WABulletList"/>
              <w:numPr>
                <w:ilvl w:val="0"/>
                <w:numId w:val="0"/>
              </w:numPr>
              <w:tabs>
                <w:tab w:val="clear" w:pos="1620"/>
              </w:tabs>
              <w:suppressAutoHyphens w:val="0"/>
              <w:spacing w:before="0"/>
              <w:rPr>
                <w:rFonts w:eastAsia="Batang"/>
                <w:i/>
                <w:iCs/>
                <w:spacing w:val="0"/>
                <w:lang w:eastAsia="ko-KR"/>
              </w:rPr>
            </w:pPr>
            <w:r w:rsidRPr="005F2605">
              <w:rPr>
                <w:rFonts w:eastAsia="Batang"/>
                <w:i/>
                <w:iCs/>
                <w:lang w:eastAsia="ko"/>
              </w:rPr>
              <w:t>법원은</w:t>
            </w:r>
            <w:r w:rsidRPr="005F2605">
              <w:rPr>
                <w:rFonts w:eastAsia="Batang"/>
                <w:i/>
                <w:iCs/>
                <w:lang w:eastAsia="ko"/>
              </w:rPr>
              <w:t xml:space="preserve"> </w:t>
            </w:r>
            <w:r w:rsidRPr="005F2605">
              <w:rPr>
                <w:rFonts w:eastAsia="Batang"/>
                <w:i/>
                <w:iCs/>
                <w:lang w:eastAsia="ko"/>
              </w:rPr>
              <w:t>귀하가</w:t>
            </w:r>
            <w:r w:rsidRPr="005F2605">
              <w:rPr>
                <w:rFonts w:eastAsia="Batang"/>
                <w:i/>
                <w:iCs/>
                <w:lang w:eastAsia="ko"/>
              </w:rPr>
              <w:t xml:space="preserve"> </w:t>
            </w:r>
            <w:r w:rsidRPr="005F2605">
              <w:rPr>
                <w:rFonts w:eastAsia="Batang"/>
                <w:i/>
                <w:iCs/>
                <w:lang w:eastAsia="ko"/>
              </w:rPr>
              <w:t>신청</w:t>
            </w:r>
            <w:r w:rsidRPr="005F2605">
              <w:rPr>
                <w:rFonts w:eastAsia="Batang"/>
                <w:i/>
                <w:iCs/>
                <w:lang w:eastAsia="ko"/>
              </w:rPr>
              <w:t xml:space="preserve"> </w:t>
            </w:r>
            <w:r w:rsidRPr="005F2605">
              <w:rPr>
                <w:rFonts w:eastAsia="Batang"/>
                <w:i/>
                <w:iCs/>
                <w:lang w:eastAsia="ko"/>
              </w:rPr>
              <w:t>심리에서</w:t>
            </w:r>
            <w:r w:rsidRPr="005F2605">
              <w:rPr>
                <w:rFonts w:eastAsia="Batang"/>
                <w:i/>
                <w:iCs/>
                <w:lang w:eastAsia="ko"/>
              </w:rPr>
              <w:t xml:space="preserve"> </w:t>
            </w:r>
            <w:r w:rsidRPr="005F2605">
              <w:rPr>
                <w:rFonts w:eastAsia="Batang"/>
                <w:i/>
                <w:iCs/>
                <w:lang w:eastAsia="ko"/>
              </w:rPr>
              <w:t>증언을</w:t>
            </w:r>
            <w:r w:rsidRPr="005F2605">
              <w:rPr>
                <w:rFonts w:eastAsia="Batang"/>
                <w:i/>
                <w:iCs/>
                <w:lang w:eastAsia="ko"/>
              </w:rPr>
              <w:t xml:space="preserve"> </w:t>
            </w:r>
            <w:r w:rsidRPr="005F2605">
              <w:rPr>
                <w:rFonts w:eastAsia="Batang"/>
                <w:i/>
                <w:iCs/>
                <w:lang w:eastAsia="ko"/>
              </w:rPr>
              <w:t>하도록</w:t>
            </w:r>
            <w:r w:rsidRPr="005F2605">
              <w:rPr>
                <w:rFonts w:eastAsia="Batang"/>
                <w:i/>
                <w:iCs/>
                <w:lang w:eastAsia="ko"/>
              </w:rPr>
              <w:t xml:space="preserve"> </w:t>
            </w:r>
            <w:r w:rsidRPr="005F2605">
              <w:rPr>
                <w:rFonts w:eastAsia="Batang"/>
                <w:i/>
                <w:iCs/>
                <w:lang w:eastAsia="ko"/>
              </w:rPr>
              <w:t>허용할</w:t>
            </w:r>
            <w:r w:rsidRPr="005F2605">
              <w:rPr>
                <w:rFonts w:eastAsia="Batang"/>
                <w:i/>
                <w:iCs/>
                <w:lang w:eastAsia="ko"/>
              </w:rPr>
              <w:t xml:space="preserve"> </w:t>
            </w:r>
            <w:r w:rsidRPr="005F2605">
              <w:rPr>
                <w:rFonts w:eastAsia="Batang"/>
                <w:i/>
                <w:iCs/>
                <w:lang w:eastAsia="ko"/>
              </w:rPr>
              <w:t>수</w:t>
            </w:r>
            <w:r w:rsidRPr="005F2605">
              <w:rPr>
                <w:rFonts w:eastAsia="Batang"/>
                <w:i/>
                <w:iCs/>
                <w:lang w:eastAsia="ko"/>
              </w:rPr>
              <w:t xml:space="preserve"> </w:t>
            </w:r>
            <w:r w:rsidRPr="005F2605">
              <w:rPr>
                <w:rFonts w:eastAsia="Batang"/>
                <w:i/>
                <w:iCs/>
                <w:lang w:eastAsia="ko"/>
              </w:rPr>
              <w:t>없습니다</w:t>
            </w:r>
            <w:r w:rsidRPr="005F2605">
              <w:rPr>
                <w:rFonts w:eastAsia="Batang"/>
                <w:i/>
                <w:iCs/>
                <w:lang w:eastAsia="ko"/>
              </w:rPr>
              <w:t xml:space="preserve">. </w:t>
            </w:r>
            <w:r w:rsidRPr="005F2605">
              <w:rPr>
                <w:rFonts w:eastAsia="Batang"/>
                <w:i/>
                <w:iCs/>
                <w:lang w:eastAsia="ko"/>
              </w:rPr>
              <w:t>귀하</w:t>
            </w:r>
            <w:r w:rsidRPr="005F2605">
              <w:rPr>
                <w:rFonts w:eastAsia="Batang"/>
                <w:i/>
                <w:iCs/>
                <w:lang w:eastAsia="ko"/>
              </w:rPr>
              <w:t xml:space="preserve"> </w:t>
            </w:r>
            <w:r w:rsidRPr="005F2605">
              <w:rPr>
                <w:rFonts w:eastAsia="Batang"/>
                <w:i/>
                <w:iCs/>
                <w:lang w:eastAsia="ko"/>
              </w:rPr>
              <w:t>카운티의</w:t>
            </w:r>
            <w:r w:rsidRPr="005F2605">
              <w:rPr>
                <w:rFonts w:eastAsia="Batang"/>
                <w:i/>
                <w:iCs/>
                <w:lang w:eastAsia="ko"/>
              </w:rPr>
              <w:t xml:space="preserve"> </w:t>
            </w:r>
            <w:r w:rsidRPr="005F2605">
              <w:rPr>
                <w:rFonts w:eastAsia="Batang"/>
                <w:i/>
                <w:iCs/>
                <w:lang w:eastAsia="ko"/>
              </w:rPr>
              <w:t>지역</w:t>
            </w:r>
            <w:r w:rsidRPr="005F2605">
              <w:rPr>
                <w:rFonts w:eastAsia="Batang"/>
                <w:i/>
                <w:iCs/>
                <w:lang w:eastAsia="ko"/>
              </w:rPr>
              <w:t xml:space="preserve"> </w:t>
            </w:r>
            <w:r w:rsidRPr="005F2605">
              <w:rPr>
                <w:rFonts w:eastAsia="Batang"/>
                <w:i/>
                <w:iCs/>
                <w:lang w:eastAsia="ko"/>
              </w:rPr>
              <w:t>법원</w:t>
            </w:r>
            <w:r w:rsidRPr="005F2605">
              <w:rPr>
                <w:rFonts w:eastAsia="Batang"/>
                <w:i/>
                <w:iCs/>
                <w:lang w:eastAsia="ko"/>
              </w:rPr>
              <w:t xml:space="preserve"> </w:t>
            </w:r>
            <w:r w:rsidRPr="005F2605">
              <w:rPr>
                <w:rFonts w:eastAsia="Batang"/>
                <w:i/>
                <w:iCs/>
                <w:lang w:eastAsia="ko"/>
              </w:rPr>
              <w:t>규칙이</w:t>
            </w:r>
            <w:r w:rsidRPr="005F2605">
              <w:rPr>
                <w:rFonts w:eastAsia="Batang"/>
                <w:i/>
                <w:iCs/>
                <w:lang w:eastAsia="ko"/>
              </w:rPr>
              <w:t xml:space="preserve"> </w:t>
            </w:r>
            <w:r w:rsidRPr="005F2605">
              <w:rPr>
                <w:rFonts w:eastAsia="Batang"/>
                <w:i/>
                <w:iCs/>
                <w:lang w:eastAsia="ko"/>
              </w:rPr>
              <w:t>있다면</w:t>
            </w:r>
            <w:r w:rsidRPr="005F2605">
              <w:rPr>
                <w:rFonts w:eastAsia="Batang"/>
                <w:i/>
                <w:iCs/>
                <w:lang w:eastAsia="ko"/>
              </w:rPr>
              <w:t xml:space="preserve"> </w:t>
            </w:r>
            <w:r w:rsidRPr="005F2605">
              <w:rPr>
                <w:rFonts w:eastAsia="Batang"/>
                <w:i/>
                <w:iCs/>
                <w:lang w:eastAsia="ko"/>
              </w:rPr>
              <w:t>읽어보십시오</w:t>
            </w:r>
            <w:r w:rsidRPr="005F2605">
              <w:rPr>
                <w:rFonts w:eastAsia="Batang"/>
                <w:i/>
                <w:iCs/>
                <w:lang w:eastAsia="ko"/>
              </w:rPr>
              <w:t>.</w:t>
            </w:r>
          </w:p>
          <w:p w14:paraId="2DBF792D" w14:textId="77777777" w:rsidR="00F3544F" w:rsidRPr="005F2605" w:rsidRDefault="000049F2" w:rsidP="005B1F48">
            <w:pPr>
              <w:pStyle w:val="WAItem"/>
              <w:keepNext w:val="0"/>
              <w:numPr>
                <w:ilvl w:val="0"/>
                <w:numId w:val="0"/>
              </w:numPr>
              <w:tabs>
                <w:tab w:val="right" w:pos="9360"/>
              </w:tabs>
              <w:suppressAutoHyphens w:val="0"/>
              <w:spacing w:before="80"/>
              <w:outlineLvl w:val="9"/>
              <w:rPr>
                <w:rFonts w:eastAsia="Batang"/>
                <w:b w:val="0"/>
                <w:sz w:val="22"/>
                <w:szCs w:val="22"/>
              </w:rPr>
            </w:pPr>
            <w:r w:rsidRPr="005F2605">
              <w:rPr>
                <w:rFonts w:eastAsia="Batang"/>
                <w:b w:val="0"/>
                <w:sz w:val="22"/>
                <w:szCs w:val="22"/>
              </w:rPr>
              <w:t>Bring proposed order GDN M 203</w:t>
            </w:r>
            <w:r w:rsidRPr="005F2605">
              <w:rPr>
                <w:rFonts w:eastAsia="Batang"/>
                <w:bCs/>
                <w:i/>
                <w:iCs/>
                <w:sz w:val="22"/>
                <w:szCs w:val="22"/>
              </w:rPr>
              <w:t xml:space="preserve"> Emergency Minor Guardianship Order</w:t>
            </w:r>
            <w:r w:rsidRPr="005F2605">
              <w:rPr>
                <w:rFonts w:eastAsia="Batang"/>
                <w:b w:val="0"/>
                <w:sz w:val="22"/>
                <w:szCs w:val="22"/>
              </w:rPr>
              <w:t xml:space="preserve"> and any other needed orders to the hearing.</w:t>
            </w:r>
          </w:p>
          <w:p w14:paraId="5482FC2D" w14:textId="664834CF" w:rsidR="000049F2" w:rsidRPr="005F2605" w:rsidRDefault="00F3544F" w:rsidP="005B1F48">
            <w:pPr>
              <w:pStyle w:val="WAItem"/>
              <w:keepNext w:val="0"/>
              <w:numPr>
                <w:ilvl w:val="0"/>
                <w:numId w:val="0"/>
              </w:numPr>
              <w:tabs>
                <w:tab w:val="right" w:pos="9360"/>
              </w:tabs>
              <w:suppressAutoHyphens w:val="0"/>
              <w:spacing w:before="0"/>
              <w:outlineLvl w:val="9"/>
              <w:rPr>
                <w:rFonts w:eastAsia="Batang"/>
                <w:i/>
                <w:iCs/>
                <w:lang w:eastAsia="ko-KR"/>
              </w:rPr>
            </w:pPr>
            <w:r w:rsidRPr="005F2605">
              <w:rPr>
                <w:rFonts w:eastAsia="Batang"/>
                <w:b w:val="0"/>
                <w:i/>
                <w:iCs/>
                <w:sz w:val="22"/>
                <w:szCs w:val="22"/>
                <w:lang w:eastAsia="ko"/>
              </w:rPr>
              <w:t>명령안</w:t>
            </w:r>
            <w:r w:rsidRPr="005F2605">
              <w:rPr>
                <w:rFonts w:eastAsia="Batang"/>
                <w:b w:val="0"/>
                <w:i/>
                <w:iCs/>
                <w:sz w:val="22"/>
                <w:szCs w:val="22"/>
                <w:lang w:eastAsia="ko"/>
              </w:rPr>
              <w:t xml:space="preserve"> GDN M 203</w:t>
            </w:r>
            <w:r w:rsidRPr="005F2605">
              <w:rPr>
                <w:rFonts w:eastAsia="Batang"/>
                <w:bCs/>
                <w:i/>
                <w:iCs/>
                <w:sz w:val="22"/>
                <w:szCs w:val="22"/>
                <w:lang w:eastAsia="ko"/>
              </w:rPr>
              <w:t xml:space="preserve"> </w:t>
            </w:r>
            <w:r w:rsidRPr="005F2605">
              <w:rPr>
                <w:rFonts w:eastAsia="Batang"/>
                <w:bCs/>
                <w:i/>
                <w:iCs/>
                <w:sz w:val="22"/>
                <w:szCs w:val="22"/>
                <w:lang w:eastAsia="ko"/>
              </w:rPr>
              <w:t>긴급</w:t>
            </w:r>
            <w:r w:rsidRPr="005F2605">
              <w:rPr>
                <w:rFonts w:eastAsia="Batang"/>
                <w:bCs/>
                <w:i/>
                <w:iCs/>
                <w:sz w:val="22"/>
                <w:szCs w:val="22"/>
                <w:lang w:eastAsia="ko"/>
              </w:rPr>
              <w:t xml:space="preserve"> </w:t>
            </w:r>
            <w:r w:rsidRPr="005F2605">
              <w:rPr>
                <w:rFonts w:eastAsia="Batang"/>
                <w:bCs/>
                <w:i/>
                <w:iCs/>
                <w:sz w:val="22"/>
                <w:szCs w:val="22"/>
                <w:lang w:eastAsia="ko"/>
              </w:rPr>
              <w:t>미성년</w:t>
            </w:r>
            <w:r w:rsidRPr="005F2605">
              <w:rPr>
                <w:rFonts w:eastAsia="Batang"/>
                <w:bCs/>
                <w:i/>
                <w:iCs/>
                <w:sz w:val="22"/>
                <w:szCs w:val="22"/>
                <w:lang w:eastAsia="ko"/>
              </w:rPr>
              <w:t xml:space="preserve"> </w:t>
            </w:r>
            <w:r w:rsidRPr="005F2605">
              <w:rPr>
                <w:rFonts w:eastAsia="Batang"/>
                <w:bCs/>
                <w:i/>
                <w:iCs/>
                <w:sz w:val="22"/>
                <w:szCs w:val="22"/>
                <w:lang w:eastAsia="ko"/>
              </w:rPr>
              <w:t>후견</w:t>
            </w:r>
            <w:r w:rsidRPr="005F2605">
              <w:rPr>
                <w:rFonts w:eastAsia="Batang"/>
                <w:bCs/>
                <w:i/>
                <w:iCs/>
                <w:sz w:val="22"/>
                <w:szCs w:val="22"/>
                <w:lang w:eastAsia="ko"/>
              </w:rPr>
              <w:t xml:space="preserve"> </w:t>
            </w:r>
            <w:r w:rsidRPr="005F2605">
              <w:rPr>
                <w:rFonts w:eastAsia="Batang"/>
                <w:bCs/>
                <w:i/>
                <w:iCs/>
                <w:sz w:val="22"/>
                <w:szCs w:val="22"/>
                <w:lang w:eastAsia="ko"/>
              </w:rPr>
              <w:t>명령</w:t>
            </w:r>
            <w:r w:rsidRPr="005F2605">
              <w:rPr>
                <w:rFonts w:eastAsia="Batang"/>
                <w:b w:val="0"/>
                <w:i/>
                <w:iCs/>
                <w:sz w:val="22"/>
                <w:szCs w:val="22"/>
                <w:lang w:eastAsia="ko"/>
              </w:rPr>
              <w:t xml:space="preserve"> </w:t>
            </w:r>
            <w:r w:rsidRPr="005F2605">
              <w:rPr>
                <w:rFonts w:eastAsia="Batang"/>
                <w:b w:val="0"/>
                <w:i/>
                <w:iCs/>
                <w:sz w:val="22"/>
                <w:szCs w:val="22"/>
                <w:lang w:eastAsia="ko"/>
              </w:rPr>
              <w:t>및</w:t>
            </w:r>
            <w:r w:rsidRPr="005F2605">
              <w:rPr>
                <w:rFonts w:eastAsia="Batang"/>
                <w:b w:val="0"/>
                <w:i/>
                <w:iCs/>
                <w:sz w:val="22"/>
                <w:szCs w:val="22"/>
                <w:lang w:eastAsia="ko"/>
              </w:rPr>
              <w:t xml:space="preserve"> </w:t>
            </w:r>
            <w:r w:rsidRPr="005F2605">
              <w:rPr>
                <w:rFonts w:eastAsia="Batang"/>
                <w:b w:val="0"/>
                <w:i/>
                <w:iCs/>
                <w:sz w:val="22"/>
                <w:szCs w:val="22"/>
                <w:lang w:eastAsia="ko"/>
              </w:rPr>
              <w:t>기타</w:t>
            </w:r>
            <w:r w:rsidRPr="005F2605">
              <w:rPr>
                <w:rFonts w:eastAsia="Batang"/>
                <w:b w:val="0"/>
                <w:i/>
                <w:iCs/>
                <w:sz w:val="22"/>
                <w:szCs w:val="22"/>
                <w:lang w:eastAsia="ko"/>
              </w:rPr>
              <w:t xml:space="preserve"> </w:t>
            </w:r>
            <w:r w:rsidRPr="005F2605">
              <w:rPr>
                <w:rFonts w:eastAsia="Batang"/>
                <w:b w:val="0"/>
                <w:i/>
                <w:iCs/>
                <w:sz w:val="22"/>
                <w:szCs w:val="22"/>
                <w:lang w:eastAsia="ko"/>
              </w:rPr>
              <w:t>필요한</w:t>
            </w:r>
            <w:r w:rsidRPr="005F2605">
              <w:rPr>
                <w:rFonts w:eastAsia="Batang"/>
                <w:b w:val="0"/>
                <w:i/>
                <w:iCs/>
                <w:sz w:val="22"/>
                <w:szCs w:val="22"/>
                <w:lang w:eastAsia="ko"/>
              </w:rPr>
              <w:t xml:space="preserve"> </w:t>
            </w:r>
            <w:r w:rsidRPr="005F2605">
              <w:rPr>
                <w:rFonts w:eastAsia="Batang"/>
                <w:b w:val="0"/>
                <w:i/>
                <w:iCs/>
                <w:sz w:val="22"/>
                <w:szCs w:val="22"/>
                <w:lang w:eastAsia="ko"/>
              </w:rPr>
              <w:t>명령을</w:t>
            </w:r>
            <w:r w:rsidRPr="005F2605">
              <w:rPr>
                <w:rFonts w:eastAsia="Batang"/>
                <w:b w:val="0"/>
                <w:i/>
                <w:iCs/>
                <w:sz w:val="22"/>
                <w:szCs w:val="22"/>
                <w:lang w:eastAsia="ko"/>
              </w:rPr>
              <w:t xml:space="preserve"> </w:t>
            </w:r>
            <w:r w:rsidRPr="005F2605">
              <w:rPr>
                <w:rFonts w:eastAsia="Batang"/>
                <w:b w:val="0"/>
                <w:i/>
                <w:iCs/>
                <w:sz w:val="22"/>
                <w:szCs w:val="22"/>
                <w:lang w:eastAsia="ko"/>
              </w:rPr>
              <w:t>심리에</w:t>
            </w:r>
            <w:r w:rsidRPr="005F2605">
              <w:rPr>
                <w:rFonts w:eastAsia="Batang"/>
                <w:b w:val="0"/>
                <w:i/>
                <w:iCs/>
                <w:sz w:val="22"/>
                <w:szCs w:val="22"/>
                <w:lang w:eastAsia="ko"/>
              </w:rPr>
              <w:t xml:space="preserve"> </w:t>
            </w:r>
            <w:r w:rsidRPr="005F2605">
              <w:rPr>
                <w:rFonts w:eastAsia="Batang"/>
                <w:b w:val="0"/>
                <w:i/>
                <w:iCs/>
                <w:sz w:val="22"/>
                <w:szCs w:val="22"/>
                <w:lang w:eastAsia="ko"/>
              </w:rPr>
              <w:t>지참하십시오</w:t>
            </w:r>
            <w:r w:rsidRPr="005F2605">
              <w:rPr>
                <w:rFonts w:eastAsia="Batang"/>
                <w:b w:val="0"/>
                <w:i/>
                <w:iCs/>
                <w:sz w:val="22"/>
                <w:szCs w:val="22"/>
                <w:lang w:eastAsia="ko"/>
              </w:rPr>
              <w:t>.</w:t>
            </w:r>
          </w:p>
          <w:p w14:paraId="7EAD337B" w14:textId="77777777" w:rsidR="00F3544F" w:rsidRPr="005F2605" w:rsidRDefault="00CF22D2" w:rsidP="005B1F48">
            <w:pPr>
              <w:pStyle w:val="WABody38flush"/>
              <w:ind w:left="0"/>
              <w:rPr>
                <w:rFonts w:eastAsia="Batang"/>
              </w:rPr>
            </w:pPr>
            <w:r w:rsidRPr="005F2605">
              <w:rPr>
                <w:rFonts w:eastAsia="Batang"/>
                <w:b/>
                <w:bCs/>
                <w:i/>
                <w:iCs/>
              </w:rPr>
              <w:t>Deadline!</w:t>
            </w:r>
            <w:r w:rsidRPr="005F2605">
              <w:rPr>
                <w:rFonts w:eastAsia="Batang"/>
                <w:i/>
                <w:iCs/>
              </w:rPr>
              <w:t xml:space="preserve"> </w:t>
            </w:r>
            <w:r w:rsidRPr="005F2605">
              <w:rPr>
                <w:rFonts w:eastAsia="Batang"/>
              </w:rPr>
              <w:t xml:space="preserve">Your papers must be filed and served by the deadline in your county’s Local Court Rules, or by the State Court Rules if there is no local rule. Court Rules and forms are available online at </w:t>
            </w:r>
            <w:hyperlink r:id="rId8" w:history="1">
              <w:r w:rsidRPr="005F2605">
                <w:rPr>
                  <w:rStyle w:val="Hyperlink"/>
                  <w:rFonts w:eastAsia="Batang" w:cs="Arial"/>
                </w:rPr>
                <w:t>www.courts.wa.gov</w:t>
              </w:r>
            </w:hyperlink>
            <w:r w:rsidRPr="005F2605">
              <w:rPr>
                <w:rFonts w:eastAsia="Batang"/>
              </w:rPr>
              <w:t>.</w:t>
            </w:r>
          </w:p>
          <w:p w14:paraId="7146134D" w14:textId="7E2ADE52" w:rsidR="007363FB" w:rsidRPr="005F2605" w:rsidRDefault="00F3544F" w:rsidP="005B1F48">
            <w:pPr>
              <w:pStyle w:val="WABody38flush"/>
              <w:spacing w:before="0"/>
              <w:ind w:left="0"/>
              <w:rPr>
                <w:rFonts w:eastAsia="Batang"/>
                <w:i/>
                <w:iCs/>
                <w:lang w:eastAsia="ko-KR"/>
              </w:rPr>
            </w:pPr>
            <w:r w:rsidRPr="005F2605">
              <w:rPr>
                <w:rFonts w:eastAsia="Batang"/>
                <w:b/>
                <w:bCs/>
                <w:i/>
                <w:iCs/>
                <w:lang w:eastAsia="ko"/>
              </w:rPr>
              <w:t>기한</w:t>
            </w:r>
            <w:r w:rsidRPr="005F2605">
              <w:rPr>
                <w:rFonts w:eastAsia="Batang"/>
                <w:b/>
                <w:bCs/>
                <w:i/>
                <w:iCs/>
                <w:lang w:eastAsia="ko"/>
              </w:rPr>
              <w:t>!</w:t>
            </w:r>
            <w:r w:rsidRPr="005F2605">
              <w:rPr>
                <w:rFonts w:eastAsia="Batang"/>
                <w:i/>
                <w:iCs/>
                <w:lang w:eastAsia="ko"/>
              </w:rPr>
              <w:t xml:space="preserve"> </w:t>
            </w:r>
            <w:r w:rsidRPr="005F2605">
              <w:rPr>
                <w:rFonts w:eastAsia="Batang"/>
                <w:i/>
                <w:iCs/>
                <w:lang w:eastAsia="ko"/>
              </w:rPr>
              <w:t>지역</w:t>
            </w:r>
            <w:r w:rsidRPr="005F2605">
              <w:rPr>
                <w:rFonts w:eastAsia="Batang"/>
                <w:i/>
                <w:iCs/>
                <w:lang w:eastAsia="ko"/>
              </w:rPr>
              <w:t xml:space="preserve"> </w:t>
            </w:r>
            <w:r w:rsidRPr="005F2605">
              <w:rPr>
                <w:rFonts w:eastAsia="Batang"/>
                <w:i/>
                <w:iCs/>
                <w:lang w:eastAsia="ko"/>
              </w:rPr>
              <w:t>규칙이</w:t>
            </w:r>
            <w:r w:rsidRPr="005F2605">
              <w:rPr>
                <w:rFonts w:eastAsia="Batang"/>
                <w:i/>
                <w:iCs/>
                <w:lang w:eastAsia="ko"/>
              </w:rPr>
              <w:t xml:space="preserve"> </w:t>
            </w:r>
            <w:r w:rsidRPr="005F2605">
              <w:rPr>
                <w:rFonts w:eastAsia="Batang"/>
                <w:i/>
                <w:iCs/>
                <w:lang w:eastAsia="ko"/>
              </w:rPr>
              <w:t>없는</w:t>
            </w:r>
            <w:r w:rsidRPr="005F2605">
              <w:rPr>
                <w:rFonts w:eastAsia="Batang"/>
                <w:i/>
                <w:iCs/>
                <w:lang w:eastAsia="ko"/>
              </w:rPr>
              <w:t xml:space="preserve"> </w:t>
            </w:r>
            <w:r w:rsidRPr="005F2605">
              <w:rPr>
                <w:rFonts w:eastAsia="Batang"/>
                <w:i/>
                <w:iCs/>
                <w:lang w:eastAsia="ko"/>
              </w:rPr>
              <w:t>경우</w:t>
            </w:r>
            <w:r w:rsidRPr="005F2605">
              <w:rPr>
                <w:rFonts w:eastAsia="Batang"/>
                <w:i/>
                <w:iCs/>
                <w:lang w:eastAsia="ko"/>
              </w:rPr>
              <w:t xml:space="preserve"> </w:t>
            </w:r>
            <w:r w:rsidRPr="005F2605">
              <w:rPr>
                <w:rFonts w:eastAsia="Batang"/>
                <w:i/>
                <w:iCs/>
                <w:lang w:eastAsia="ko"/>
              </w:rPr>
              <w:t>귀하의</w:t>
            </w:r>
            <w:r w:rsidRPr="005F2605">
              <w:rPr>
                <w:rFonts w:eastAsia="Batang"/>
                <w:i/>
                <w:iCs/>
                <w:lang w:eastAsia="ko"/>
              </w:rPr>
              <w:t xml:space="preserve"> </w:t>
            </w:r>
            <w:r w:rsidRPr="005F2605">
              <w:rPr>
                <w:rFonts w:eastAsia="Batang"/>
                <w:i/>
                <w:iCs/>
                <w:lang w:eastAsia="ko"/>
              </w:rPr>
              <w:t>서류는</w:t>
            </w:r>
            <w:r w:rsidRPr="005F2605">
              <w:rPr>
                <w:rFonts w:eastAsia="Batang"/>
                <w:i/>
                <w:iCs/>
                <w:lang w:eastAsia="ko"/>
              </w:rPr>
              <w:t xml:space="preserve"> </w:t>
            </w:r>
            <w:r w:rsidRPr="005F2605">
              <w:rPr>
                <w:rFonts w:eastAsia="Batang"/>
                <w:i/>
                <w:iCs/>
                <w:lang w:eastAsia="ko"/>
              </w:rPr>
              <w:t>카운티의</w:t>
            </w:r>
            <w:r w:rsidRPr="005F2605">
              <w:rPr>
                <w:rFonts w:eastAsia="Batang"/>
                <w:i/>
                <w:iCs/>
                <w:lang w:eastAsia="ko"/>
              </w:rPr>
              <w:t xml:space="preserve"> </w:t>
            </w:r>
            <w:r w:rsidRPr="005F2605">
              <w:rPr>
                <w:rFonts w:eastAsia="Batang"/>
                <w:i/>
                <w:iCs/>
                <w:lang w:eastAsia="ko"/>
              </w:rPr>
              <w:t>지역</w:t>
            </w:r>
            <w:r w:rsidRPr="005F2605">
              <w:rPr>
                <w:rFonts w:eastAsia="Batang"/>
                <w:i/>
                <w:iCs/>
                <w:lang w:eastAsia="ko"/>
              </w:rPr>
              <w:t xml:space="preserve"> </w:t>
            </w:r>
            <w:r w:rsidRPr="005F2605">
              <w:rPr>
                <w:rFonts w:eastAsia="Batang"/>
                <w:i/>
                <w:iCs/>
                <w:lang w:eastAsia="ko"/>
              </w:rPr>
              <w:t>법원</w:t>
            </w:r>
            <w:r w:rsidRPr="005F2605">
              <w:rPr>
                <w:rFonts w:eastAsia="Batang"/>
                <w:i/>
                <w:iCs/>
                <w:lang w:eastAsia="ko"/>
              </w:rPr>
              <w:t xml:space="preserve"> </w:t>
            </w:r>
            <w:r w:rsidRPr="005F2605">
              <w:rPr>
                <w:rFonts w:eastAsia="Batang"/>
                <w:i/>
                <w:iCs/>
                <w:lang w:eastAsia="ko"/>
              </w:rPr>
              <w:t>규칙</w:t>
            </w:r>
            <w:r w:rsidRPr="005F2605">
              <w:rPr>
                <w:rFonts w:eastAsia="Batang"/>
                <w:i/>
                <w:iCs/>
                <w:lang w:eastAsia="ko"/>
              </w:rPr>
              <w:t xml:space="preserve"> </w:t>
            </w:r>
            <w:r w:rsidRPr="005F2605">
              <w:rPr>
                <w:rFonts w:eastAsia="Batang"/>
                <w:i/>
                <w:iCs/>
                <w:lang w:eastAsia="ko"/>
              </w:rPr>
              <w:t>또는</w:t>
            </w:r>
            <w:r w:rsidRPr="005F2605">
              <w:rPr>
                <w:rFonts w:eastAsia="Batang"/>
                <w:i/>
                <w:iCs/>
                <w:lang w:eastAsia="ko"/>
              </w:rPr>
              <w:t xml:space="preserve"> </w:t>
            </w:r>
            <w:r w:rsidRPr="005F2605">
              <w:rPr>
                <w:rFonts w:eastAsia="Batang"/>
                <w:i/>
                <w:iCs/>
                <w:lang w:eastAsia="ko"/>
              </w:rPr>
              <w:t>주</w:t>
            </w:r>
            <w:r w:rsidRPr="005F2605">
              <w:rPr>
                <w:rFonts w:eastAsia="Batang"/>
                <w:i/>
                <w:iCs/>
                <w:lang w:eastAsia="ko"/>
              </w:rPr>
              <w:t xml:space="preserve"> </w:t>
            </w:r>
            <w:r w:rsidRPr="005F2605">
              <w:rPr>
                <w:rFonts w:eastAsia="Batang"/>
                <w:i/>
                <w:iCs/>
                <w:lang w:eastAsia="ko"/>
              </w:rPr>
              <w:t>법원</w:t>
            </w:r>
            <w:r w:rsidRPr="005F2605">
              <w:rPr>
                <w:rFonts w:eastAsia="Batang"/>
                <w:i/>
                <w:iCs/>
                <w:lang w:eastAsia="ko"/>
              </w:rPr>
              <w:t xml:space="preserve"> </w:t>
            </w:r>
            <w:r w:rsidRPr="005F2605">
              <w:rPr>
                <w:rFonts w:eastAsia="Batang"/>
                <w:i/>
                <w:iCs/>
                <w:lang w:eastAsia="ko"/>
              </w:rPr>
              <w:t>규칙의</w:t>
            </w:r>
            <w:r w:rsidRPr="005F2605">
              <w:rPr>
                <w:rFonts w:eastAsia="Batang"/>
                <w:i/>
                <w:iCs/>
                <w:lang w:eastAsia="ko"/>
              </w:rPr>
              <w:t xml:space="preserve"> </w:t>
            </w:r>
            <w:r w:rsidRPr="005F2605">
              <w:rPr>
                <w:rFonts w:eastAsia="Batang"/>
                <w:i/>
                <w:iCs/>
                <w:lang w:eastAsia="ko"/>
              </w:rPr>
              <w:t>기한까지</w:t>
            </w:r>
            <w:r w:rsidRPr="005F2605">
              <w:rPr>
                <w:rFonts w:eastAsia="Batang"/>
                <w:i/>
                <w:iCs/>
                <w:lang w:eastAsia="ko"/>
              </w:rPr>
              <w:t xml:space="preserve"> </w:t>
            </w:r>
            <w:r w:rsidRPr="005F2605">
              <w:rPr>
                <w:rFonts w:eastAsia="Batang"/>
                <w:i/>
                <w:iCs/>
                <w:lang w:eastAsia="ko"/>
              </w:rPr>
              <w:t>제출</w:t>
            </w:r>
            <w:r w:rsidRPr="005F2605">
              <w:rPr>
                <w:rFonts w:eastAsia="Batang"/>
                <w:i/>
                <w:iCs/>
                <w:lang w:eastAsia="ko"/>
              </w:rPr>
              <w:t xml:space="preserve"> </w:t>
            </w:r>
            <w:r w:rsidRPr="005F2605">
              <w:rPr>
                <w:rFonts w:eastAsia="Batang"/>
                <w:i/>
                <w:iCs/>
                <w:lang w:eastAsia="ko"/>
              </w:rPr>
              <w:t>및</w:t>
            </w:r>
            <w:r w:rsidRPr="005F2605">
              <w:rPr>
                <w:rFonts w:eastAsia="Batang"/>
                <w:i/>
                <w:iCs/>
                <w:lang w:eastAsia="ko"/>
              </w:rPr>
              <w:t xml:space="preserve"> </w:t>
            </w:r>
            <w:r w:rsidRPr="005F2605">
              <w:rPr>
                <w:rFonts w:eastAsia="Batang"/>
                <w:i/>
                <w:iCs/>
                <w:lang w:eastAsia="ko"/>
              </w:rPr>
              <w:t>송달되어야</w:t>
            </w:r>
            <w:r w:rsidRPr="005F2605">
              <w:rPr>
                <w:rFonts w:eastAsia="Batang"/>
                <w:i/>
                <w:iCs/>
                <w:lang w:eastAsia="ko"/>
              </w:rPr>
              <w:t xml:space="preserve"> </w:t>
            </w:r>
            <w:r w:rsidRPr="005F2605">
              <w:rPr>
                <w:rFonts w:eastAsia="Batang"/>
                <w:i/>
                <w:iCs/>
                <w:lang w:eastAsia="ko"/>
              </w:rPr>
              <w:t>합니다</w:t>
            </w:r>
            <w:r w:rsidRPr="005F2605">
              <w:rPr>
                <w:rFonts w:eastAsia="Batang"/>
                <w:i/>
                <w:iCs/>
                <w:lang w:eastAsia="ko"/>
              </w:rPr>
              <w:t xml:space="preserve">. </w:t>
            </w:r>
            <w:r w:rsidRPr="005F2605">
              <w:rPr>
                <w:rFonts w:eastAsia="Batang"/>
                <w:i/>
                <w:iCs/>
                <w:lang w:eastAsia="ko"/>
              </w:rPr>
              <w:t>온라인</w:t>
            </w:r>
            <w:r w:rsidRPr="005F2605">
              <w:rPr>
                <w:rFonts w:eastAsia="Batang"/>
                <w:i/>
                <w:iCs/>
                <w:lang w:eastAsia="ko"/>
              </w:rPr>
              <w:t xml:space="preserve"> </w:t>
            </w:r>
            <w:r w:rsidRPr="005F2605">
              <w:rPr>
                <w:rFonts w:eastAsia="Batang"/>
                <w:i/>
                <w:iCs/>
                <w:lang w:eastAsia="ko"/>
              </w:rPr>
              <w:t>법원</w:t>
            </w:r>
            <w:r w:rsidRPr="005F2605">
              <w:rPr>
                <w:rFonts w:eastAsia="Batang"/>
                <w:i/>
                <w:iCs/>
                <w:lang w:eastAsia="ko"/>
              </w:rPr>
              <w:t xml:space="preserve"> </w:t>
            </w:r>
            <w:r w:rsidRPr="005F2605">
              <w:rPr>
                <w:rFonts w:eastAsia="Batang"/>
                <w:i/>
                <w:iCs/>
                <w:lang w:eastAsia="ko"/>
              </w:rPr>
              <w:t>규칙</w:t>
            </w:r>
            <w:r w:rsidRPr="005F2605">
              <w:rPr>
                <w:rFonts w:eastAsia="Batang"/>
                <w:i/>
                <w:iCs/>
                <w:lang w:eastAsia="ko"/>
              </w:rPr>
              <w:t xml:space="preserve"> </w:t>
            </w:r>
            <w:r w:rsidRPr="005F2605">
              <w:rPr>
                <w:rFonts w:eastAsia="Batang"/>
                <w:i/>
                <w:iCs/>
                <w:lang w:eastAsia="ko"/>
              </w:rPr>
              <w:t>및</w:t>
            </w:r>
            <w:r w:rsidRPr="005F2605">
              <w:rPr>
                <w:rFonts w:eastAsia="Batang"/>
                <w:i/>
                <w:iCs/>
                <w:lang w:eastAsia="ko"/>
              </w:rPr>
              <w:t xml:space="preserve"> </w:t>
            </w:r>
            <w:r w:rsidRPr="005F2605">
              <w:rPr>
                <w:rFonts w:eastAsia="Batang"/>
                <w:i/>
                <w:iCs/>
                <w:lang w:eastAsia="ko"/>
              </w:rPr>
              <w:t>양식</w:t>
            </w:r>
            <w:r w:rsidRPr="005F2605">
              <w:rPr>
                <w:rFonts w:eastAsia="Batang"/>
                <w:i/>
                <w:iCs/>
                <w:lang w:eastAsia="ko"/>
              </w:rPr>
              <w:t xml:space="preserve">: </w:t>
            </w:r>
            <w:hyperlink r:id="rId9" w:history="1">
              <w:r w:rsidRPr="005F2605">
                <w:rPr>
                  <w:rStyle w:val="Hyperlink"/>
                  <w:rFonts w:eastAsia="Batang" w:cs="Arial"/>
                  <w:i/>
                  <w:iCs/>
                  <w:lang w:eastAsia="ko"/>
                </w:rPr>
                <w:t>www.courts.wa.gov</w:t>
              </w:r>
            </w:hyperlink>
            <w:r w:rsidRPr="005F2605">
              <w:rPr>
                <w:rFonts w:eastAsia="Batang"/>
                <w:i/>
                <w:iCs/>
                <w:lang w:eastAsia="ko"/>
              </w:rPr>
              <w:t>.</w:t>
            </w:r>
          </w:p>
        </w:tc>
      </w:tr>
    </w:tbl>
    <w:p w14:paraId="49EE38F5" w14:textId="77777777" w:rsidR="00F3544F" w:rsidRPr="005F2605" w:rsidRDefault="007363FB" w:rsidP="005B1F48">
      <w:pPr>
        <w:pStyle w:val="WAItem"/>
        <w:keepNext w:val="0"/>
        <w:numPr>
          <w:ilvl w:val="0"/>
          <w:numId w:val="0"/>
        </w:numPr>
        <w:tabs>
          <w:tab w:val="clear" w:pos="540"/>
          <w:tab w:val="left" w:pos="7920"/>
          <w:tab w:val="left" w:pos="9360"/>
        </w:tabs>
        <w:spacing w:before="120"/>
        <w:ind w:left="720" w:hanging="720"/>
        <w:rPr>
          <w:rFonts w:eastAsia="Batang"/>
          <w:b w:val="0"/>
          <w:sz w:val="22"/>
          <w:szCs w:val="22"/>
        </w:rPr>
      </w:pPr>
      <w:r w:rsidRPr="005F2605">
        <w:rPr>
          <w:rFonts w:eastAsia="Batang"/>
          <w:bCs/>
          <w:sz w:val="22"/>
          <w:szCs w:val="22"/>
        </w:rPr>
        <w:lastRenderedPageBreak/>
        <w:t>1.</w:t>
      </w:r>
      <w:r w:rsidRPr="005F2605">
        <w:rPr>
          <w:rFonts w:eastAsia="Batang"/>
          <w:bCs/>
        </w:rPr>
        <w:tab/>
      </w:r>
      <w:r w:rsidRPr="005F2605">
        <w:rPr>
          <w:rFonts w:eastAsia="Batang"/>
          <w:b w:val="0"/>
          <w:sz w:val="22"/>
          <w:szCs w:val="22"/>
        </w:rPr>
        <w:t>My name is:</w:t>
      </w:r>
      <w:r w:rsidRPr="005F2605">
        <w:rPr>
          <w:rFonts w:eastAsia="Batang"/>
          <w:b w:val="0"/>
          <w:sz w:val="22"/>
          <w:szCs w:val="22"/>
          <w:u w:val="single"/>
        </w:rPr>
        <w:tab/>
      </w:r>
      <w:r w:rsidRPr="005F2605">
        <w:rPr>
          <w:rFonts w:eastAsia="Batang"/>
          <w:b w:val="0"/>
          <w:sz w:val="22"/>
          <w:szCs w:val="22"/>
        </w:rPr>
        <w:t xml:space="preserve">. I am asking the court for an </w:t>
      </w:r>
      <w:r w:rsidRPr="005F2605">
        <w:rPr>
          <w:rFonts w:eastAsia="Batang"/>
          <w:b w:val="0"/>
          <w:i/>
          <w:iCs/>
          <w:sz w:val="22"/>
          <w:szCs w:val="22"/>
        </w:rPr>
        <w:t>Immediate Minor Guardianship</w:t>
      </w:r>
      <w:r w:rsidRPr="005F2605">
        <w:rPr>
          <w:rFonts w:eastAsia="Batang"/>
          <w:b w:val="0"/>
          <w:sz w:val="22"/>
          <w:szCs w:val="22"/>
        </w:rPr>
        <w:t xml:space="preserve"> </w:t>
      </w:r>
      <w:r w:rsidRPr="005F2605">
        <w:rPr>
          <w:rFonts w:eastAsia="Batang"/>
          <w:b w:val="0"/>
          <w:i/>
          <w:iCs/>
          <w:sz w:val="22"/>
          <w:szCs w:val="22"/>
        </w:rPr>
        <w:t>Order</w:t>
      </w:r>
      <w:r w:rsidRPr="005F2605">
        <w:rPr>
          <w:rFonts w:eastAsia="Batang"/>
          <w:b w:val="0"/>
          <w:sz w:val="22"/>
          <w:szCs w:val="22"/>
        </w:rPr>
        <w:t xml:space="preserve"> for these children:</w:t>
      </w:r>
    </w:p>
    <w:p w14:paraId="6C13504E" w14:textId="72F076E4" w:rsidR="007363FB" w:rsidRPr="005F2605" w:rsidRDefault="0099791C" w:rsidP="005B1F48">
      <w:pPr>
        <w:pStyle w:val="WAItem"/>
        <w:keepNext w:val="0"/>
        <w:numPr>
          <w:ilvl w:val="0"/>
          <w:numId w:val="0"/>
        </w:numPr>
        <w:tabs>
          <w:tab w:val="clear" w:pos="540"/>
          <w:tab w:val="left" w:pos="7920"/>
          <w:tab w:val="left" w:pos="9360"/>
        </w:tabs>
        <w:spacing w:before="0" w:after="120"/>
        <w:ind w:left="720" w:hanging="720"/>
        <w:rPr>
          <w:rFonts w:eastAsia="Batang"/>
          <w:i/>
          <w:iCs/>
          <w:lang w:eastAsia="ko-KR"/>
        </w:rPr>
      </w:pPr>
      <w:r w:rsidRPr="005F2605">
        <w:rPr>
          <w:rFonts w:eastAsia="Batang"/>
          <w:b w:val="0"/>
          <w:i/>
          <w:iCs/>
          <w:sz w:val="22"/>
          <w:szCs w:val="22"/>
        </w:rPr>
        <w:tab/>
      </w:r>
      <w:r w:rsidRPr="005F2605">
        <w:rPr>
          <w:rFonts w:eastAsia="Batang"/>
          <w:b w:val="0"/>
          <w:i/>
          <w:iCs/>
          <w:sz w:val="22"/>
          <w:szCs w:val="22"/>
          <w:lang w:eastAsia="ko"/>
        </w:rPr>
        <w:t>본인의</w:t>
      </w:r>
      <w:r w:rsidRPr="005F2605">
        <w:rPr>
          <w:rFonts w:eastAsia="Batang"/>
          <w:b w:val="0"/>
          <w:i/>
          <w:iCs/>
          <w:sz w:val="22"/>
          <w:szCs w:val="22"/>
          <w:lang w:eastAsia="ko"/>
        </w:rPr>
        <w:t xml:space="preserve"> </w:t>
      </w:r>
      <w:r w:rsidRPr="005F2605">
        <w:rPr>
          <w:rFonts w:eastAsia="Batang"/>
          <w:b w:val="0"/>
          <w:i/>
          <w:iCs/>
          <w:sz w:val="22"/>
          <w:szCs w:val="22"/>
          <w:lang w:eastAsia="ko"/>
        </w:rPr>
        <w:t>이름</w:t>
      </w:r>
      <w:r w:rsidRPr="005F2605">
        <w:rPr>
          <w:rFonts w:eastAsia="Batang"/>
          <w:b w:val="0"/>
          <w:i/>
          <w:iCs/>
          <w:sz w:val="22"/>
          <w:szCs w:val="22"/>
          <w:lang w:eastAsia="ko"/>
        </w:rPr>
        <w:t>:</w:t>
      </w:r>
      <w:r w:rsidRPr="005F2605">
        <w:rPr>
          <w:rFonts w:eastAsia="Batang"/>
          <w:b w:val="0"/>
          <w:sz w:val="22"/>
          <w:szCs w:val="22"/>
          <w:lang w:eastAsia="ko"/>
        </w:rPr>
        <w:tab/>
      </w:r>
      <w:r w:rsidRPr="005F2605">
        <w:rPr>
          <w:rFonts w:eastAsia="Batang"/>
          <w:b w:val="0"/>
          <w:i/>
          <w:iCs/>
          <w:sz w:val="22"/>
          <w:szCs w:val="22"/>
          <w:lang w:eastAsia="ko"/>
        </w:rPr>
        <w:t xml:space="preserve">. </w:t>
      </w:r>
      <w:r w:rsidRPr="005F2605">
        <w:rPr>
          <w:rFonts w:eastAsia="Batang"/>
          <w:b w:val="0"/>
          <w:i/>
          <w:iCs/>
          <w:sz w:val="22"/>
          <w:szCs w:val="22"/>
          <w:lang w:eastAsia="ko"/>
        </w:rPr>
        <w:t>본인은</w:t>
      </w:r>
      <w:r w:rsidRPr="005F2605">
        <w:rPr>
          <w:rFonts w:eastAsia="Batang"/>
          <w:b w:val="0"/>
          <w:i/>
          <w:iCs/>
          <w:sz w:val="22"/>
          <w:szCs w:val="22"/>
          <w:lang w:eastAsia="ko"/>
        </w:rPr>
        <w:t xml:space="preserve"> </w:t>
      </w:r>
      <w:r w:rsidRPr="005F2605">
        <w:rPr>
          <w:rFonts w:eastAsia="Batang"/>
          <w:b w:val="0"/>
          <w:i/>
          <w:iCs/>
          <w:sz w:val="22"/>
          <w:szCs w:val="22"/>
          <w:lang w:eastAsia="ko"/>
        </w:rPr>
        <w:t>법원에</w:t>
      </w:r>
      <w:r w:rsidRPr="005F2605">
        <w:rPr>
          <w:rFonts w:eastAsia="Batang"/>
          <w:b w:val="0"/>
          <w:i/>
          <w:iCs/>
          <w:sz w:val="22"/>
          <w:szCs w:val="22"/>
          <w:lang w:eastAsia="ko"/>
        </w:rPr>
        <w:t xml:space="preserve"> </w:t>
      </w:r>
      <w:r w:rsidRPr="005F2605">
        <w:rPr>
          <w:rFonts w:eastAsia="Batang"/>
          <w:b w:val="0"/>
          <w:i/>
          <w:iCs/>
          <w:sz w:val="22"/>
          <w:szCs w:val="22"/>
          <w:lang w:eastAsia="ko"/>
        </w:rPr>
        <w:t>다음</w:t>
      </w:r>
      <w:r w:rsidRPr="005F2605">
        <w:rPr>
          <w:rFonts w:eastAsia="Batang"/>
          <w:b w:val="0"/>
          <w:i/>
          <w:iCs/>
          <w:sz w:val="22"/>
          <w:szCs w:val="22"/>
          <w:lang w:eastAsia="ko"/>
        </w:rPr>
        <w:t xml:space="preserve"> </w:t>
      </w:r>
      <w:r w:rsidRPr="005F2605">
        <w:rPr>
          <w:rFonts w:eastAsia="Batang"/>
          <w:b w:val="0"/>
          <w:i/>
          <w:iCs/>
          <w:sz w:val="22"/>
          <w:szCs w:val="22"/>
          <w:lang w:eastAsia="ko"/>
        </w:rPr>
        <w:t>아동들에</w:t>
      </w:r>
      <w:r w:rsidRPr="005F2605">
        <w:rPr>
          <w:rFonts w:eastAsia="Batang"/>
          <w:b w:val="0"/>
          <w:i/>
          <w:iCs/>
          <w:sz w:val="22"/>
          <w:szCs w:val="22"/>
          <w:lang w:eastAsia="ko"/>
        </w:rPr>
        <w:t xml:space="preserve"> </w:t>
      </w:r>
      <w:r w:rsidRPr="005F2605">
        <w:rPr>
          <w:rFonts w:eastAsia="Batang"/>
          <w:b w:val="0"/>
          <w:i/>
          <w:iCs/>
          <w:sz w:val="22"/>
          <w:szCs w:val="22"/>
          <w:lang w:eastAsia="ko"/>
        </w:rPr>
        <w:t>대한</w:t>
      </w:r>
      <w:r w:rsidRPr="005F2605">
        <w:rPr>
          <w:rFonts w:eastAsia="Batang"/>
          <w:b w:val="0"/>
          <w:i/>
          <w:iCs/>
          <w:sz w:val="22"/>
          <w:szCs w:val="22"/>
          <w:lang w:eastAsia="ko"/>
        </w:rPr>
        <w:t xml:space="preserve"> </w:t>
      </w:r>
      <w:r w:rsidRPr="005F2605">
        <w:rPr>
          <w:rFonts w:eastAsia="Batang"/>
          <w:b w:val="0"/>
          <w:i/>
          <w:iCs/>
          <w:sz w:val="22"/>
          <w:szCs w:val="22"/>
          <w:lang w:eastAsia="ko"/>
        </w:rPr>
        <w:t>즉시</w:t>
      </w:r>
      <w:r w:rsidRPr="005F2605">
        <w:rPr>
          <w:rFonts w:eastAsia="Batang"/>
          <w:b w:val="0"/>
          <w:i/>
          <w:iCs/>
          <w:sz w:val="22"/>
          <w:szCs w:val="22"/>
          <w:lang w:eastAsia="ko"/>
        </w:rPr>
        <w:t xml:space="preserve"> </w:t>
      </w:r>
      <w:r w:rsidRPr="005F2605">
        <w:rPr>
          <w:rFonts w:eastAsia="Batang"/>
          <w:b w:val="0"/>
          <w:i/>
          <w:iCs/>
          <w:sz w:val="22"/>
          <w:szCs w:val="22"/>
          <w:lang w:eastAsia="ko"/>
        </w:rPr>
        <w:t>미성년</w:t>
      </w:r>
      <w:r w:rsidRPr="005F2605">
        <w:rPr>
          <w:rFonts w:eastAsia="Batang"/>
          <w:b w:val="0"/>
          <w:i/>
          <w:iCs/>
          <w:sz w:val="22"/>
          <w:szCs w:val="22"/>
          <w:lang w:eastAsia="ko"/>
        </w:rPr>
        <w:t xml:space="preserve"> </w:t>
      </w:r>
      <w:r w:rsidRPr="005F2605">
        <w:rPr>
          <w:rFonts w:eastAsia="Batang"/>
          <w:b w:val="0"/>
          <w:i/>
          <w:iCs/>
          <w:sz w:val="22"/>
          <w:szCs w:val="22"/>
          <w:lang w:eastAsia="ko"/>
        </w:rPr>
        <w:t>후견</w:t>
      </w:r>
      <w:r w:rsidRPr="005F2605">
        <w:rPr>
          <w:rFonts w:eastAsia="Batang"/>
          <w:b w:val="0"/>
          <w:i/>
          <w:iCs/>
          <w:sz w:val="22"/>
          <w:szCs w:val="22"/>
          <w:lang w:eastAsia="ko"/>
        </w:rPr>
        <w:t xml:space="preserve"> </w:t>
      </w:r>
      <w:r w:rsidRPr="005F2605">
        <w:rPr>
          <w:rFonts w:eastAsia="Batang"/>
          <w:b w:val="0"/>
          <w:i/>
          <w:iCs/>
          <w:sz w:val="22"/>
          <w:szCs w:val="22"/>
          <w:lang w:eastAsia="ko"/>
        </w:rPr>
        <w:t>명령을</w:t>
      </w:r>
      <w:r w:rsidRPr="005F2605">
        <w:rPr>
          <w:rFonts w:eastAsia="Batang"/>
          <w:b w:val="0"/>
          <w:i/>
          <w:iCs/>
          <w:sz w:val="22"/>
          <w:szCs w:val="22"/>
          <w:lang w:eastAsia="ko"/>
        </w:rPr>
        <w:t xml:space="preserve"> </w:t>
      </w:r>
      <w:r w:rsidRPr="005F2605">
        <w:rPr>
          <w:rFonts w:eastAsia="Batang"/>
          <w:b w:val="0"/>
          <w:i/>
          <w:iCs/>
          <w:sz w:val="22"/>
          <w:szCs w:val="22"/>
          <w:lang w:eastAsia="ko"/>
        </w:rPr>
        <w:t>신청합니다</w:t>
      </w:r>
      <w:r w:rsidRPr="005F2605">
        <w:rPr>
          <w:rFonts w:eastAsia="Batang"/>
          <w:b w:val="0"/>
          <w:i/>
          <w:iCs/>
          <w:sz w:val="22"/>
          <w:szCs w:val="22"/>
          <w:lang w:eastAsia="ko"/>
        </w:rPr>
        <w:t>.</w:t>
      </w:r>
    </w:p>
    <w:tbl>
      <w:tblPr>
        <w:tblW w:w="8820" w:type="dxa"/>
        <w:tblInd w:w="54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0" w:type="dxa"/>
          <w:right w:w="0" w:type="dxa"/>
        </w:tblCellMar>
        <w:tblLook w:val="04A0" w:firstRow="1" w:lastRow="0" w:firstColumn="1" w:lastColumn="0" w:noHBand="0" w:noVBand="1"/>
      </w:tblPr>
      <w:tblGrid>
        <w:gridCol w:w="363"/>
        <w:gridCol w:w="3417"/>
        <w:gridCol w:w="720"/>
        <w:gridCol w:w="360"/>
        <w:gridCol w:w="3240"/>
        <w:gridCol w:w="720"/>
      </w:tblGrid>
      <w:tr w:rsidR="007363FB" w:rsidRPr="005F2605" w14:paraId="3C604BCA" w14:textId="77777777">
        <w:tc>
          <w:tcPr>
            <w:tcW w:w="3780" w:type="dxa"/>
            <w:gridSpan w:val="2"/>
            <w:shd w:val="clear" w:color="auto" w:fill="auto"/>
          </w:tcPr>
          <w:p w14:paraId="38C4A8C7" w14:textId="77777777" w:rsidR="00F3544F" w:rsidRPr="005F2605" w:rsidRDefault="007363FB" w:rsidP="005B1F48">
            <w:pPr>
              <w:tabs>
                <w:tab w:val="left" w:pos="9360"/>
              </w:tabs>
              <w:suppressAutoHyphens/>
              <w:spacing w:after="0"/>
              <w:jc w:val="center"/>
              <w:rPr>
                <w:rFonts w:ascii="Arial" w:eastAsia="Batang" w:hAnsi="Arial" w:cs="Arial"/>
                <w:b/>
                <w:sz w:val="22"/>
                <w:szCs w:val="22"/>
              </w:rPr>
            </w:pPr>
            <w:r w:rsidRPr="005F2605">
              <w:rPr>
                <w:rFonts w:ascii="Arial" w:eastAsia="Batang" w:hAnsi="Arial" w:cs="Arial"/>
                <w:b/>
                <w:bCs/>
                <w:sz w:val="22"/>
                <w:szCs w:val="22"/>
              </w:rPr>
              <w:t>Child’s name</w:t>
            </w:r>
          </w:p>
          <w:p w14:paraId="3BFCB560" w14:textId="665CD29F" w:rsidR="007363FB" w:rsidRPr="005F2605" w:rsidRDefault="00F3544F" w:rsidP="005B1F48">
            <w:pPr>
              <w:tabs>
                <w:tab w:val="left" w:pos="9360"/>
              </w:tabs>
              <w:suppressAutoHyphens/>
              <w:spacing w:after="120"/>
              <w:jc w:val="center"/>
              <w:rPr>
                <w:rFonts w:ascii="Arial" w:eastAsia="Batang" w:hAnsi="Arial" w:cs="Arial"/>
                <w:b/>
                <w:i/>
                <w:iCs/>
                <w:sz w:val="22"/>
                <w:szCs w:val="22"/>
              </w:rPr>
            </w:pPr>
            <w:r w:rsidRPr="005F2605">
              <w:rPr>
                <w:rFonts w:ascii="Arial" w:eastAsia="Batang" w:hAnsi="Arial" w:cs="Arial"/>
                <w:b/>
                <w:bCs/>
                <w:i/>
                <w:iCs/>
                <w:sz w:val="22"/>
                <w:szCs w:val="22"/>
                <w:lang w:eastAsia="ko"/>
              </w:rPr>
              <w:lastRenderedPageBreak/>
              <w:t>아동의</w:t>
            </w:r>
            <w:r w:rsidRPr="005F2605">
              <w:rPr>
                <w:rFonts w:ascii="Arial" w:eastAsia="Batang" w:hAnsi="Arial" w:cs="Arial"/>
                <w:b/>
                <w:bCs/>
                <w:i/>
                <w:iCs/>
                <w:sz w:val="22"/>
                <w:szCs w:val="22"/>
                <w:lang w:eastAsia="ko"/>
              </w:rPr>
              <w:t xml:space="preserve"> </w:t>
            </w:r>
            <w:r w:rsidRPr="005F2605">
              <w:rPr>
                <w:rFonts w:ascii="Arial" w:eastAsia="Batang" w:hAnsi="Arial" w:cs="Arial"/>
                <w:b/>
                <w:bCs/>
                <w:i/>
                <w:iCs/>
                <w:sz w:val="22"/>
                <w:szCs w:val="22"/>
                <w:lang w:eastAsia="ko"/>
              </w:rPr>
              <w:t>이름</w:t>
            </w:r>
          </w:p>
        </w:tc>
        <w:tc>
          <w:tcPr>
            <w:tcW w:w="720" w:type="dxa"/>
            <w:shd w:val="clear" w:color="auto" w:fill="auto"/>
          </w:tcPr>
          <w:p w14:paraId="029460ED" w14:textId="77777777" w:rsidR="00F3544F" w:rsidRPr="005F2605" w:rsidRDefault="007363FB" w:rsidP="005B1F48">
            <w:pPr>
              <w:tabs>
                <w:tab w:val="left" w:pos="9360"/>
              </w:tabs>
              <w:suppressAutoHyphens/>
              <w:spacing w:after="0"/>
              <w:jc w:val="center"/>
              <w:rPr>
                <w:rFonts w:ascii="Arial" w:eastAsia="Batang" w:hAnsi="Arial" w:cs="Arial"/>
                <w:b/>
                <w:sz w:val="22"/>
                <w:szCs w:val="22"/>
              </w:rPr>
            </w:pPr>
            <w:r w:rsidRPr="005F2605">
              <w:rPr>
                <w:rFonts w:ascii="Arial" w:eastAsia="Batang" w:hAnsi="Arial" w:cs="Arial"/>
                <w:b/>
                <w:bCs/>
                <w:sz w:val="22"/>
                <w:szCs w:val="22"/>
              </w:rPr>
              <w:lastRenderedPageBreak/>
              <w:t>Age</w:t>
            </w:r>
          </w:p>
          <w:p w14:paraId="68C6F339" w14:textId="53308B18" w:rsidR="007363FB" w:rsidRPr="005F2605" w:rsidRDefault="00F3544F" w:rsidP="005B1F48">
            <w:pPr>
              <w:tabs>
                <w:tab w:val="left" w:pos="9360"/>
              </w:tabs>
              <w:suppressAutoHyphens/>
              <w:spacing w:after="120"/>
              <w:jc w:val="center"/>
              <w:rPr>
                <w:rFonts w:ascii="Arial" w:eastAsia="Batang" w:hAnsi="Arial" w:cs="Arial"/>
                <w:b/>
                <w:i/>
                <w:iCs/>
                <w:sz w:val="22"/>
                <w:szCs w:val="22"/>
              </w:rPr>
            </w:pPr>
            <w:r w:rsidRPr="005F2605">
              <w:rPr>
                <w:rFonts w:ascii="Arial" w:eastAsia="Batang" w:hAnsi="Arial" w:cs="Arial"/>
                <w:b/>
                <w:bCs/>
                <w:i/>
                <w:iCs/>
                <w:sz w:val="22"/>
                <w:szCs w:val="22"/>
                <w:lang w:eastAsia="ko"/>
              </w:rPr>
              <w:lastRenderedPageBreak/>
              <w:t>연령</w:t>
            </w:r>
          </w:p>
        </w:tc>
        <w:tc>
          <w:tcPr>
            <w:tcW w:w="3600" w:type="dxa"/>
            <w:gridSpan w:val="2"/>
            <w:shd w:val="clear" w:color="auto" w:fill="auto"/>
          </w:tcPr>
          <w:p w14:paraId="7965EF75" w14:textId="77777777" w:rsidR="00F3544F" w:rsidRPr="005F2605" w:rsidRDefault="007363FB" w:rsidP="005B1F48">
            <w:pPr>
              <w:tabs>
                <w:tab w:val="left" w:pos="9360"/>
              </w:tabs>
              <w:suppressAutoHyphens/>
              <w:spacing w:after="0"/>
              <w:jc w:val="center"/>
              <w:rPr>
                <w:rFonts w:ascii="Arial" w:eastAsia="Batang" w:hAnsi="Arial" w:cs="Arial"/>
                <w:b/>
                <w:sz w:val="22"/>
                <w:szCs w:val="22"/>
              </w:rPr>
            </w:pPr>
            <w:r w:rsidRPr="005F2605">
              <w:rPr>
                <w:rFonts w:ascii="Arial" w:eastAsia="Batang" w:hAnsi="Arial" w:cs="Arial"/>
                <w:b/>
                <w:bCs/>
                <w:sz w:val="22"/>
                <w:szCs w:val="22"/>
              </w:rPr>
              <w:lastRenderedPageBreak/>
              <w:t>Child’s name</w:t>
            </w:r>
          </w:p>
          <w:p w14:paraId="336DB942" w14:textId="624F7076" w:rsidR="007363FB" w:rsidRPr="005F2605" w:rsidRDefault="00F3544F" w:rsidP="005B1F48">
            <w:pPr>
              <w:tabs>
                <w:tab w:val="left" w:pos="9360"/>
              </w:tabs>
              <w:suppressAutoHyphens/>
              <w:spacing w:after="120"/>
              <w:jc w:val="center"/>
              <w:rPr>
                <w:rFonts w:ascii="Arial" w:eastAsia="Batang" w:hAnsi="Arial" w:cs="Arial"/>
                <w:b/>
                <w:i/>
                <w:iCs/>
                <w:sz w:val="22"/>
                <w:szCs w:val="22"/>
              </w:rPr>
            </w:pPr>
            <w:r w:rsidRPr="005F2605">
              <w:rPr>
                <w:rFonts w:ascii="Arial" w:eastAsia="Batang" w:hAnsi="Arial" w:cs="Arial"/>
                <w:b/>
                <w:bCs/>
                <w:i/>
                <w:iCs/>
                <w:sz w:val="22"/>
                <w:szCs w:val="22"/>
                <w:lang w:eastAsia="ko"/>
              </w:rPr>
              <w:lastRenderedPageBreak/>
              <w:t>아동의</w:t>
            </w:r>
            <w:r w:rsidRPr="005F2605">
              <w:rPr>
                <w:rFonts w:ascii="Arial" w:eastAsia="Batang" w:hAnsi="Arial" w:cs="Arial"/>
                <w:b/>
                <w:bCs/>
                <w:i/>
                <w:iCs/>
                <w:sz w:val="22"/>
                <w:szCs w:val="22"/>
                <w:lang w:eastAsia="ko"/>
              </w:rPr>
              <w:t xml:space="preserve"> </w:t>
            </w:r>
            <w:r w:rsidRPr="005F2605">
              <w:rPr>
                <w:rFonts w:ascii="Arial" w:eastAsia="Batang" w:hAnsi="Arial" w:cs="Arial"/>
                <w:b/>
                <w:bCs/>
                <w:i/>
                <w:iCs/>
                <w:sz w:val="22"/>
                <w:szCs w:val="22"/>
                <w:lang w:eastAsia="ko"/>
              </w:rPr>
              <w:t>이름</w:t>
            </w:r>
          </w:p>
        </w:tc>
        <w:tc>
          <w:tcPr>
            <w:tcW w:w="720" w:type="dxa"/>
            <w:shd w:val="clear" w:color="auto" w:fill="auto"/>
          </w:tcPr>
          <w:p w14:paraId="6079A26D" w14:textId="77777777" w:rsidR="00F3544F" w:rsidRPr="005F2605" w:rsidRDefault="007363FB" w:rsidP="005B1F48">
            <w:pPr>
              <w:tabs>
                <w:tab w:val="left" w:pos="9360"/>
              </w:tabs>
              <w:suppressAutoHyphens/>
              <w:spacing w:after="0"/>
              <w:jc w:val="center"/>
              <w:rPr>
                <w:rFonts w:ascii="Arial" w:eastAsia="Batang" w:hAnsi="Arial" w:cs="Arial"/>
                <w:b/>
                <w:sz w:val="22"/>
                <w:szCs w:val="22"/>
              </w:rPr>
            </w:pPr>
            <w:r w:rsidRPr="005F2605">
              <w:rPr>
                <w:rFonts w:ascii="Arial" w:eastAsia="Batang" w:hAnsi="Arial" w:cs="Arial"/>
                <w:b/>
                <w:bCs/>
                <w:sz w:val="22"/>
                <w:szCs w:val="22"/>
              </w:rPr>
              <w:lastRenderedPageBreak/>
              <w:t>Age</w:t>
            </w:r>
          </w:p>
          <w:p w14:paraId="1368F3DE" w14:textId="337B62FB" w:rsidR="007363FB" w:rsidRPr="005F2605" w:rsidRDefault="00F3544F" w:rsidP="005B1F48">
            <w:pPr>
              <w:tabs>
                <w:tab w:val="left" w:pos="9360"/>
              </w:tabs>
              <w:suppressAutoHyphens/>
              <w:spacing w:after="120"/>
              <w:jc w:val="center"/>
              <w:rPr>
                <w:rFonts w:ascii="Arial" w:eastAsia="Batang" w:hAnsi="Arial" w:cs="Arial"/>
                <w:b/>
                <w:i/>
                <w:iCs/>
                <w:sz w:val="22"/>
                <w:szCs w:val="22"/>
              </w:rPr>
            </w:pPr>
            <w:r w:rsidRPr="005F2605">
              <w:rPr>
                <w:rFonts w:ascii="Arial" w:eastAsia="Batang" w:hAnsi="Arial" w:cs="Arial"/>
                <w:b/>
                <w:bCs/>
                <w:i/>
                <w:iCs/>
                <w:sz w:val="22"/>
                <w:szCs w:val="22"/>
                <w:lang w:eastAsia="ko"/>
              </w:rPr>
              <w:lastRenderedPageBreak/>
              <w:t>연령</w:t>
            </w:r>
          </w:p>
        </w:tc>
      </w:tr>
      <w:tr w:rsidR="007363FB" w:rsidRPr="005F2605" w14:paraId="3EAC42E8" w14:textId="77777777">
        <w:tc>
          <w:tcPr>
            <w:tcW w:w="363" w:type="dxa"/>
            <w:tcBorders>
              <w:right w:val="nil"/>
            </w:tcBorders>
            <w:shd w:val="clear" w:color="auto" w:fill="auto"/>
          </w:tcPr>
          <w:p w14:paraId="55484A71" w14:textId="77777777" w:rsidR="007363FB" w:rsidRPr="005F2605" w:rsidRDefault="007363FB" w:rsidP="005B1F48">
            <w:pPr>
              <w:tabs>
                <w:tab w:val="left" w:pos="270"/>
                <w:tab w:val="left" w:pos="3510"/>
                <w:tab w:val="left" w:pos="9360"/>
              </w:tabs>
              <w:suppressAutoHyphens/>
              <w:spacing w:after="0"/>
              <w:ind w:left="265" w:hanging="265"/>
              <w:rPr>
                <w:rFonts w:ascii="Arial" w:eastAsia="Batang" w:hAnsi="Arial" w:cs="Arial"/>
                <w:sz w:val="22"/>
                <w:szCs w:val="22"/>
              </w:rPr>
            </w:pPr>
            <w:r w:rsidRPr="005F2605">
              <w:rPr>
                <w:rFonts w:ascii="Arial" w:eastAsia="Batang" w:hAnsi="Arial" w:cs="Arial"/>
                <w:sz w:val="22"/>
                <w:szCs w:val="22"/>
              </w:rPr>
              <w:lastRenderedPageBreak/>
              <w:t xml:space="preserve"> 1. </w:t>
            </w:r>
          </w:p>
        </w:tc>
        <w:tc>
          <w:tcPr>
            <w:tcW w:w="3417" w:type="dxa"/>
            <w:tcBorders>
              <w:left w:val="nil"/>
            </w:tcBorders>
            <w:shd w:val="clear" w:color="auto" w:fill="auto"/>
          </w:tcPr>
          <w:p w14:paraId="515CA485" w14:textId="77777777" w:rsidR="007363FB" w:rsidRPr="005F2605" w:rsidRDefault="007363FB" w:rsidP="005B1F48">
            <w:pPr>
              <w:tabs>
                <w:tab w:val="left" w:pos="270"/>
                <w:tab w:val="left" w:pos="3510"/>
                <w:tab w:val="left" w:pos="9360"/>
              </w:tabs>
              <w:suppressAutoHyphens/>
              <w:spacing w:after="0"/>
              <w:rPr>
                <w:rFonts w:ascii="Arial" w:eastAsia="Batang" w:hAnsi="Arial" w:cs="Arial"/>
                <w:sz w:val="22"/>
                <w:szCs w:val="22"/>
              </w:rPr>
            </w:pPr>
          </w:p>
        </w:tc>
        <w:tc>
          <w:tcPr>
            <w:tcW w:w="720" w:type="dxa"/>
            <w:shd w:val="clear" w:color="auto" w:fill="auto"/>
          </w:tcPr>
          <w:p w14:paraId="6A20697E" w14:textId="77777777" w:rsidR="007363FB" w:rsidRPr="005F2605" w:rsidRDefault="007363FB" w:rsidP="005B1F48">
            <w:pPr>
              <w:tabs>
                <w:tab w:val="left" w:pos="540"/>
                <w:tab w:val="left" w:pos="9360"/>
              </w:tabs>
              <w:suppressAutoHyphens/>
              <w:spacing w:after="0"/>
              <w:jc w:val="center"/>
              <w:rPr>
                <w:rFonts w:ascii="Arial" w:eastAsia="Batang" w:hAnsi="Arial" w:cs="Arial"/>
                <w:sz w:val="22"/>
                <w:szCs w:val="22"/>
              </w:rPr>
            </w:pPr>
          </w:p>
        </w:tc>
        <w:tc>
          <w:tcPr>
            <w:tcW w:w="360" w:type="dxa"/>
            <w:tcBorders>
              <w:right w:val="nil"/>
            </w:tcBorders>
            <w:shd w:val="clear" w:color="auto" w:fill="auto"/>
          </w:tcPr>
          <w:p w14:paraId="787BE52E" w14:textId="6E40CCBB" w:rsidR="007363FB" w:rsidRPr="005F2605" w:rsidRDefault="007363FB" w:rsidP="00CA2A43">
            <w:pPr>
              <w:tabs>
                <w:tab w:val="left" w:pos="270"/>
                <w:tab w:val="left" w:pos="3510"/>
                <w:tab w:val="left" w:pos="9360"/>
              </w:tabs>
              <w:suppressAutoHyphens/>
              <w:spacing w:after="0"/>
              <w:ind w:left="265" w:hanging="265"/>
              <w:rPr>
                <w:rFonts w:ascii="Arial" w:eastAsia="Batang" w:hAnsi="Arial" w:cs="Arial"/>
                <w:i/>
                <w:iCs/>
                <w:sz w:val="22"/>
                <w:szCs w:val="22"/>
              </w:rPr>
            </w:pPr>
            <w:r w:rsidRPr="005F2605">
              <w:rPr>
                <w:rFonts w:ascii="Arial" w:eastAsia="Batang" w:hAnsi="Arial" w:cs="Arial"/>
                <w:i/>
                <w:iCs/>
                <w:sz w:val="22"/>
                <w:szCs w:val="22"/>
              </w:rPr>
              <w:t xml:space="preserve"> 2.</w:t>
            </w:r>
          </w:p>
        </w:tc>
        <w:tc>
          <w:tcPr>
            <w:tcW w:w="3240" w:type="dxa"/>
            <w:tcBorders>
              <w:left w:val="nil"/>
            </w:tcBorders>
            <w:shd w:val="clear" w:color="auto" w:fill="auto"/>
          </w:tcPr>
          <w:p w14:paraId="441410D1" w14:textId="77777777" w:rsidR="007363FB" w:rsidRPr="005F2605" w:rsidRDefault="007363FB" w:rsidP="005B1F48">
            <w:pPr>
              <w:tabs>
                <w:tab w:val="left" w:pos="270"/>
                <w:tab w:val="left" w:pos="3510"/>
                <w:tab w:val="left" w:pos="9360"/>
              </w:tabs>
              <w:suppressAutoHyphens/>
              <w:spacing w:after="0"/>
              <w:rPr>
                <w:rFonts w:ascii="Arial" w:eastAsia="Batang" w:hAnsi="Arial" w:cs="Arial"/>
                <w:sz w:val="22"/>
                <w:szCs w:val="22"/>
              </w:rPr>
            </w:pPr>
          </w:p>
        </w:tc>
        <w:tc>
          <w:tcPr>
            <w:tcW w:w="720" w:type="dxa"/>
            <w:shd w:val="clear" w:color="auto" w:fill="auto"/>
          </w:tcPr>
          <w:p w14:paraId="50D60C8C" w14:textId="77777777" w:rsidR="007363FB" w:rsidRPr="005F2605" w:rsidRDefault="007363FB" w:rsidP="005B1F48">
            <w:pPr>
              <w:tabs>
                <w:tab w:val="left" w:pos="540"/>
                <w:tab w:val="left" w:pos="9360"/>
              </w:tabs>
              <w:suppressAutoHyphens/>
              <w:spacing w:after="0"/>
              <w:jc w:val="center"/>
              <w:rPr>
                <w:rFonts w:ascii="Arial" w:eastAsia="Batang" w:hAnsi="Arial" w:cs="Arial"/>
                <w:sz w:val="22"/>
                <w:szCs w:val="22"/>
              </w:rPr>
            </w:pPr>
          </w:p>
        </w:tc>
      </w:tr>
      <w:tr w:rsidR="007363FB" w:rsidRPr="005F2605" w14:paraId="65788D67" w14:textId="77777777">
        <w:tc>
          <w:tcPr>
            <w:tcW w:w="363" w:type="dxa"/>
            <w:tcBorders>
              <w:right w:val="nil"/>
            </w:tcBorders>
            <w:shd w:val="clear" w:color="auto" w:fill="auto"/>
          </w:tcPr>
          <w:p w14:paraId="718F9545" w14:textId="5C2D88BA" w:rsidR="007363FB" w:rsidRPr="005F2605" w:rsidRDefault="007363FB" w:rsidP="00CA2A43">
            <w:pPr>
              <w:tabs>
                <w:tab w:val="left" w:pos="270"/>
                <w:tab w:val="left" w:pos="3510"/>
                <w:tab w:val="left" w:pos="9360"/>
              </w:tabs>
              <w:suppressAutoHyphens/>
              <w:spacing w:after="0"/>
              <w:ind w:left="265" w:hanging="265"/>
              <w:rPr>
                <w:rFonts w:ascii="Arial" w:eastAsia="Batang" w:hAnsi="Arial" w:cs="Arial"/>
                <w:i/>
                <w:iCs/>
                <w:sz w:val="22"/>
                <w:szCs w:val="22"/>
              </w:rPr>
            </w:pPr>
            <w:r w:rsidRPr="005F2605">
              <w:rPr>
                <w:rFonts w:ascii="Arial" w:eastAsia="Batang" w:hAnsi="Arial" w:cs="Arial"/>
                <w:i/>
                <w:iCs/>
                <w:sz w:val="22"/>
                <w:szCs w:val="22"/>
              </w:rPr>
              <w:t xml:space="preserve"> 3.</w:t>
            </w:r>
          </w:p>
        </w:tc>
        <w:tc>
          <w:tcPr>
            <w:tcW w:w="3417" w:type="dxa"/>
            <w:tcBorders>
              <w:left w:val="nil"/>
            </w:tcBorders>
            <w:shd w:val="clear" w:color="auto" w:fill="auto"/>
          </w:tcPr>
          <w:p w14:paraId="2C5E73D9" w14:textId="77777777" w:rsidR="007363FB" w:rsidRPr="005F2605" w:rsidRDefault="007363FB" w:rsidP="005B1F48">
            <w:pPr>
              <w:tabs>
                <w:tab w:val="left" w:pos="270"/>
                <w:tab w:val="left" w:pos="3510"/>
                <w:tab w:val="left" w:pos="9360"/>
              </w:tabs>
              <w:suppressAutoHyphens/>
              <w:spacing w:after="0"/>
              <w:rPr>
                <w:rFonts w:ascii="Arial" w:eastAsia="Batang" w:hAnsi="Arial" w:cs="Arial"/>
                <w:sz w:val="22"/>
                <w:szCs w:val="22"/>
              </w:rPr>
            </w:pPr>
          </w:p>
        </w:tc>
        <w:tc>
          <w:tcPr>
            <w:tcW w:w="720" w:type="dxa"/>
            <w:shd w:val="clear" w:color="auto" w:fill="auto"/>
          </w:tcPr>
          <w:p w14:paraId="3E8F285E" w14:textId="77777777" w:rsidR="007363FB" w:rsidRPr="005F2605" w:rsidRDefault="007363FB" w:rsidP="005B1F48">
            <w:pPr>
              <w:tabs>
                <w:tab w:val="left" w:pos="540"/>
                <w:tab w:val="left" w:pos="9360"/>
              </w:tabs>
              <w:suppressAutoHyphens/>
              <w:spacing w:after="0"/>
              <w:jc w:val="center"/>
              <w:rPr>
                <w:rFonts w:ascii="Arial" w:eastAsia="Batang" w:hAnsi="Arial" w:cs="Arial"/>
                <w:sz w:val="22"/>
                <w:szCs w:val="22"/>
              </w:rPr>
            </w:pPr>
          </w:p>
        </w:tc>
        <w:tc>
          <w:tcPr>
            <w:tcW w:w="360" w:type="dxa"/>
            <w:tcBorders>
              <w:right w:val="nil"/>
            </w:tcBorders>
            <w:shd w:val="clear" w:color="auto" w:fill="auto"/>
          </w:tcPr>
          <w:p w14:paraId="150C8481" w14:textId="39EFCD3C" w:rsidR="007363FB" w:rsidRPr="005F2605" w:rsidRDefault="007363FB" w:rsidP="00CA2A43">
            <w:pPr>
              <w:tabs>
                <w:tab w:val="left" w:pos="270"/>
                <w:tab w:val="left" w:pos="3510"/>
                <w:tab w:val="left" w:pos="9360"/>
              </w:tabs>
              <w:suppressAutoHyphens/>
              <w:spacing w:after="0"/>
              <w:ind w:left="265" w:hanging="265"/>
              <w:rPr>
                <w:rFonts w:ascii="Arial" w:eastAsia="Batang" w:hAnsi="Arial" w:cs="Arial"/>
                <w:i/>
                <w:iCs/>
                <w:sz w:val="22"/>
                <w:szCs w:val="22"/>
              </w:rPr>
            </w:pPr>
            <w:r w:rsidRPr="005F2605">
              <w:rPr>
                <w:rFonts w:ascii="Arial" w:eastAsia="Batang" w:hAnsi="Arial" w:cs="Arial"/>
                <w:i/>
                <w:iCs/>
                <w:sz w:val="22"/>
                <w:szCs w:val="22"/>
              </w:rPr>
              <w:t xml:space="preserve"> 4.</w:t>
            </w:r>
          </w:p>
        </w:tc>
        <w:tc>
          <w:tcPr>
            <w:tcW w:w="3240" w:type="dxa"/>
            <w:tcBorders>
              <w:left w:val="nil"/>
            </w:tcBorders>
            <w:shd w:val="clear" w:color="auto" w:fill="auto"/>
          </w:tcPr>
          <w:p w14:paraId="1C4400FD" w14:textId="77777777" w:rsidR="007363FB" w:rsidRPr="005F2605" w:rsidRDefault="007363FB" w:rsidP="005B1F48">
            <w:pPr>
              <w:tabs>
                <w:tab w:val="left" w:pos="270"/>
                <w:tab w:val="left" w:pos="3510"/>
                <w:tab w:val="left" w:pos="9360"/>
              </w:tabs>
              <w:suppressAutoHyphens/>
              <w:spacing w:after="0"/>
              <w:rPr>
                <w:rFonts w:ascii="Arial" w:eastAsia="Batang" w:hAnsi="Arial" w:cs="Arial"/>
                <w:sz w:val="22"/>
                <w:szCs w:val="22"/>
              </w:rPr>
            </w:pPr>
          </w:p>
        </w:tc>
        <w:tc>
          <w:tcPr>
            <w:tcW w:w="720" w:type="dxa"/>
            <w:shd w:val="clear" w:color="auto" w:fill="auto"/>
          </w:tcPr>
          <w:p w14:paraId="77E69F42" w14:textId="77777777" w:rsidR="007363FB" w:rsidRPr="005F2605" w:rsidRDefault="007363FB" w:rsidP="005B1F48">
            <w:pPr>
              <w:tabs>
                <w:tab w:val="left" w:pos="540"/>
                <w:tab w:val="left" w:pos="9360"/>
              </w:tabs>
              <w:suppressAutoHyphens/>
              <w:spacing w:after="0"/>
              <w:jc w:val="center"/>
              <w:rPr>
                <w:rFonts w:ascii="Arial" w:eastAsia="Batang" w:hAnsi="Arial" w:cs="Arial"/>
                <w:sz w:val="22"/>
                <w:szCs w:val="22"/>
              </w:rPr>
            </w:pPr>
          </w:p>
        </w:tc>
      </w:tr>
    </w:tbl>
    <w:p w14:paraId="4FD389B1" w14:textId="77777777" w:rsidR="00F3544F" w:rsidRPr="005F2605" w:rsidRDefault="00297A79" w:rsidP="005B1F48">
      <w:pPr>
        <w:pStyle w:val="WAItem"/>
        <w:keepNext w:val="0"/>
        <w:numPr>
          <w:ilvl w:val="0"/>
          <w:numId w:val="0"/>
        </w:numPr>
        <w:tabs>
          <w:tab w:val="left" w:pos="9090"/>
        </w:tabs>
        <w:spacing w:before="120"/>
        <w:ind w:left="1080" w:hanging="360"/>
        <w:rPr>
          <w:rFonts w:eastAsia="Batang"/>
          <w:b w:val="0"/>
          <w:sz w:val="22"/>
          <w:szCs w:val="22"/>
          <w:u w:val="single"/>
        </w:rPr>
      </w:pPr>
      <w:r w:rsidRPr="005F2605">
        <w:rPr>
          <w:rFonts w:eastAsia="Batang"/>
          <w:b w:val="0"/>
          <w:sz w:val="22"/>
          <w:szCs w:val="22"/>
        </w:rPr>
        <w:t xml:space="preserve">The proposed guardian is </w:t>
      </w:r>
      <w:r w:rsidRPr="005F2605">
        <w:rPr>
          <w:rFonts w:eastAsia="Batang"/>
          <w:b w:val="0"/>
          <w:i/>
          <w:iCs/>
          <w:sz w:val="22"/>
          <w:szCs w:val="22"/>
        </w:rPr>
        <w:t>(name)</w:t>
      </w:r>
      <w:r w:rsidRPr="005F2605">
        <w:rPr>
          <w:rFonts w:eastAsia="Batang"/>
          <w:b w:val="0"/>
          <w:sz w:val="22"/>
          <w:szCs w:val="22"/>
        </w:rPr>
        <w:t>:</w:t>
      </w:r>
      <w:r w:rsidRPr="005F2605">
        <w:rPr>
          <w:rFonts w:eastAsia="Batang"/>
          <w:b w:val="0"/>
          <w:sz w:val="22"/>
          <w:szCs w:val="22"/>
          <w:u w:val="single"/>
        </w:rPr>
        <w:tab/>
      </w:r>
    </w:p>
    <w:p w14:paraId="5CD58DF2" w14:textId="3FA14DA4" w:rsidR="00297A79" w:rsidRPr="005F2605" w:rsidRDefault="00F3544F" w:rsidP="005B1F48">
      <w:pPr>
        <w:pStyle w:val="WAItem"/>
        <w:keepNext w:val="0"/>
        <w:numPr>
          <w:ilvl w:val="0"/>
          <w:numId w:val="0"/>
        </w:numPr>
        <w:tabs>
          <w:tab w:val="left" w:pos="9090"/>
        </w:tabs>
        <w:spacing w:before="0"/>
        <w:ind w:left="1080" w:hanging="360"/>
        <w:rPr>
          <w:rFonts w:eastAsia="Batang"/>
          <w:b w:val="0"/>
          <w:i/>
          <w:iCs/>
          <w:sz w:val="22"/>
          <w:szCs w:val="22"/>
          <w:u w:val="single"/>
        </w:rPr>
      </w:pPr>
      <w:r w:rsidRPr="005F2605">
        <w:rPr>
          <w:rFonts w:eastAsia="Batang"/>
          <w:b w:val="0"/>
          <w:i/>
          <w:iCs/>
          <w:sz w:val="22"/>
          <w:szCs w:val="22"/>
          <w:lang w:eastAsia="ko"/>
        </w:rPr>
        <w:t>제안된</w:t>
      </w:r>
      <w:r w:rsidRPr="005F2605">
        <w:rPr>
          <w:rFonts w:eastAsia="Batang"/>
          <w:b w:val="0"/>
          <w:i/>
          <w:iCs/>
          <w:sz w:val="22"/>
          <w:szCs w:val="22"/>
          <w:lang w:eastAsia="ko"/>
        </w:rPr>
        <w:t xml:space="preserve"> </w:t>
      </w:r>
      <w:r w:rsidRPr="005F2605">
        <w:rPr>
          <w:rFonts w:eastAsia="Batang"/>
          <w:b w:val="0"/>
          <w:i/>
          <w:iCs/>
          <w:sz w:val="22"/>
          <w:szCs w:val="22"/>
          <w:lang w:eastAsia="ko"/>
        </w:rPr>
        <w:t>후견인</w:t>
      </w:r>
      <w:r w:rsidRPr="005F2605">
        <w:rPr>
          <w:rFonts w:eastAsia="Batang"/>
          <w:b w:val="0"/>
          <w:i/>
          <w:iCs/>
          <w:sz w:val="22"/>
          <w:szCs w:val="22"/>
          <w:lang w:eastAsia="ko"/>
        </w:rPr>
        <w:t>(</w:t>
      </w:r>
      <w:r w:rsidRPr="005F2605">
        <w:rPr>
          <w:rFonts w:eastAsia="Batang"/>
          <w:b w:val="0"/>
          <w:i/>
          <w:iCs/>
          <w:sz w:val="22"/>
          <w:szCs w:val="22"/>
          <w:lang w:eastAsia="ko"/>
        </w:rPr>
        <w:t>이름</w:t>
      </w:r>
      <w:r w:rsidRPr="005F2605">
        <w:rPr>
          <w:rFonts w:eastAsia="Batang"/>
          <w:b w:val="0"/>
          <w:i/>
          <w:iCs/>
          <w:sz w:val="22"/>
          <w:szCs w:val="22"/>
          <w:lang w:eastAsia="ko"/>
        </w:rPr>
        <w:t>):</w:t>
      </w:r>
    </w:p>
    <w:p w14:paraId="64A28CD0" w14:textId="77777777" w:rsidR="00F3544F" w:rsidRPr="005F2605" w:rsidRDefault="007363FB" w:rsidP="005B1F48">
      <w:pPr>
        <w:pStyle w:val="WAItem"/>
        <w:keepNext w:val="0"/>
        <w:numPr>
          <w:ilvl w:val="0"/>
          <w:numId w:val="0"/>
        </w:numPr>
        <w:tabs>
          <w:tab w:val="clear" w:pos="540"/>
        </w:tabs>
        <w:spacing w:before="120"/>
        <w:ind w:left="720" w:hanging="720"/>
        <w:rPr>
          <w:rFonts w:eastAsia="Batang"/>
          <w:b w:val="0"/>
          <w:i/>
          <w:spacing w:val="-2"/>
          <w:sz w:val="22"/>
          <w:szCs w:val="22"/>
        </w:rPr>
      </w:pPr>
      <w:r w:rsidRPr="005F2605">
        <w:rPr>
          <w:rFonts w:eastAsia="Batang"/>
          <w:bCs/>
          <w:sz w:val="22"/>
          <w:szCs w:val="22"/>
        </w:rPr>
        <w:t>2.</w:t>
      </w:r>
      <w:r w:rsidRPr="005F2605">
        <w:rPr>
          <w:rFonts w:eastAsia="Batang"/>
          <w:bCs/>
        </w:rPr>
        <w:tab/>
      </w:r>
      <w:r w:rsidRPr="005F2605">
        <w:rPr>
          <w:rFonts w:eastAsia="Batang"/>
          <w:b w:val="0"/>
          <w:sz w:val="22"/>
          <w:szCs w:val="22"/>
        </w:rPr>
        <w:t xml:space="preserve">Without an </w:t>
      </w:r>
      <w:r w:rsidRPr="005F2605">
        <w:rPr>
          <w:rFonts w:eastAsia="Batang"/>
          <w:b w:val="0"/>
          <w:i/>
          <w:iCs/>
          <w:sz w:val="22"/>
          <w:szCs w:val="22"/>
        </w:rPr>
        <w:t>Immediate Minor Guardianship</w:t>
      </w:r>
      <w:r w:rsidRPr="005F2605">
        <w:rPr>
          <w:rFonts w:eastAsia="Batang"/>
          <w:b w:val="0"/>
          <w:sz w:val="22"/>
          <w:szCs w:val="22"/>
        </w:rPr>
        <w:t xml:space="preserve"> </w:t>
      </w:r>
      <w:r w:rsidRPr="005F2605">
        <w:rPr>
          <w:rFonts w:eastAsia="Batang"/>
          <w:b w:val="0"/>
          <w:i/>
          <w:iCs/>
          <w:sz w:val="22"/>
          <w:szCs w:val="22"/>
        </w:rPr>
        <w:t>Order</w:t>
      </w:r>
      <w:r w:rsidRPr="005F2605">
        <w:rPr>
          <w:rFonts w:eastAsia="Batang"/>
          <w:b w:val="0"/>
          <w:sz w:val="22"/>
          <w:szCs w:val="22"/>
        </w:rPr>
        <w:t xml:space="preserve"> the children’s health, safety, or welfare will be substantially and irreparably harmed prior to a hearing. </w:t>
      </w:r>
      <w:r w:rsidRPr="005F2605">
        <w:rPr>
          <w:rFonts w:eastAsia="Batang"/>
          <w:b w:val="0"/>
          <w:i/>
          <w:iCs/>
          <w:sz w:val="22"/>
          <w:szCs w:val="22"/>
        </w:rPr>
        <w:t>(Explain how the children could be harmed beyond repair):</w:t>
      </w:r>
    </w:p>
    <w:p w14:paraId="07B35B7A" w14:textId="2A2C5410" w:rsidR="008C728E" w:rsidRPr="005F2605" w:rsidRDefault="00CA2A43" w:rsidP="005B1F48">
      <w:pPr>
        <w:pStyle w:val="WAItem"/>
        <w:keepNext w:val="0"/>
        <w:numPr>
          <w:ilvl w:val="0"/>
          <w:numId w:val="0"/>
        </w:numPr>
        <w:tabs>
          <w:tab w:val="clear" w:pos="540"/>
        </w:tabs>
        <w:spacing w:before="0"/>
        <w:ind w:left="720" w:hanging="720"/>
        <w:rPr>
          <w:rFonts w:eastAsia="Batang"/>
          <w:b w:val="0"/>
          <w:i/>
          <w:iCs/>
          <w:spacing w:val="-2"/>
          <w:sz w:val="22"/>
          <w:szCs w:val="22"/>
          <w:lang w:eastAsia="ko-KR"/>
        </w:rPr>
      </w:pPr>
      <w:r w:rsidRPr="005F2605">
        <w:rPr>
          <w:rFonts w:eastAsia="Batang"/>
          <w:b w:val="0"/>
          <w:i/>
          <w:iCs/>
          <w:sz w:val="22"/>
          <w:szCs w:val="22"/>
        </w:rPr>
        <w:tab/>
      </w:r>
      <w:r w:rsidRPr="005F2605">
        <w:rPr>
          <w:rFonts w:eastAsia="Batang"/>
          <w:b w:val="0"/>
          <w:i/>
          <w:iCs/>
          <w:sz w:val="22"/>
          <w:szCs w:val="22"/>
          <w:lang w:eastAsia="ko"/>
        </w:rPr>
        <w:t>즉시</w:t>
      </w:r>
      <w:r w:rsidRPr="005F2605">
        <w:rPr>
          <w:rFonts w:eastAsia="Batang"/>
          <w:b w:val="0"/>
          <w:i/>
          <w:iCs/>
          <w:sz w:val="22"/>
          <w:szCs w:val="22"/>
          <w:lang w:eastAsia="ko"/>
        </w:rPr>
        <w:t xml:space="preserve"> </w:t>
      </w:r>
      <w:r w:rsidRPr="005F2605">
        <w:rPr>
          <w:rFonts w:eastAsia="Batang"/>
          <w:b w:val="0"/>
          <w:i/>
          <w:iCs/>
          <w:sz w:val="22"/>
          <w:szCs w:val="22"/>
          <w:lang w:eastAsia="ko"/>
        </w:rPr>
        <w:t>미성년</w:t>
      </w:r>
      <w:r w:rsidRPr="005F2605">
        <w:rPr>
          <w:rFonts w:eastAsia="Batang"/>
          <w:b w:val="0"/>
          <w:i/>
          <w:iCs/>
          <w:sz w:val="22"/>
          <w:szCs w:val="22"/>
          <w:lang w:eastAsia="ko"/>
        </w:rPr>
        <w:t xml:space="preserve"> </w:t>
      </w:r>
      <w:r w:rsidRPr="005F2605">
        <w:rPr>
          <w:rFonts w:eastAsia="Batang"/>
          <w:b w:val="0"/>
          <w:i/>
          <w:iCs/>
          <w:sz w:val="22"/>
          <w:szCs w:val="22"/>
          <w:lang w:eastAsia="ko"/>
        </w:rPr>
        <w:t>후견</w:t>
      </w:r>
      <w:r w:rsidRPr="005F2605">
        <w:rPr>
          <w:rFonts w:eastAsia="Batang"/>
          <w:b w:val="0"/>
          <w:i/>
          <w:iCs/>
          <w:sz w:val="22"/>
          <w:szCs w:val="22"/>
          <w:lang w:eastAsia="ko"/>
        </w:rPr>
        <w:t xml:space="preserve"> </w:t>
      </w:r>
      <w:r w:rsidRPr="005F2605">
        <w:rPr>
          <w:rFonts w:eastAsia="Batang"/>
          <w:b w:val="0"/>
          <w:i/>
          <w:iCs/>
          <w:sz w:val="22"/>
          <w:szCs w:val="22"/>
          <w:lang w:eastAsia="ko"/>
        </w:rPr>
        <w:t>명령이</w:t>
      </w:r>
      <w:r w:rsidRPr="005F2605">
        <w:rPr>
          <w:rFonts w:eastAsia="Batang"/>
          <w:b w:val="0"/>
          <w:i/>
          <w:iCs/>
          <w:sz w:val="22"/>
          <w:szCs w:val="22"/>
          <w:lang w:eastAsia="ko"/>
        </w:rPr>
        <w:t xml:space="preserve"> </w:t>
      </w:r>
      <w:r w:rsidRPr="005F2605">
        <w:rPr>
          <w:rFonts w:eastAsia="Batang"/>
          <w:b w:val="0"/>
          <w:i/>
          <w:iCs/>
          <w:sz w:val="22"/>
          <w:szCs w:val="22"/>
          <w:lang w:eastAsia="ko"/>
        </w:rPr>
        <w:t>없으면</w:t>
      </w:r>
      <w:r w:rsidRPr="005F2605">
        <w:rPr>
          <w:rFonts w:eastAsia="Batang"/>
          <w:b w:val="0"/>
          <w:i/>
          <w:iCs/>
          <w:sz w:val="22"/>
          <w:szCs w:val="22"/>
          <w:lang w:eastAsia="ko"/>
        </w:rPr>
        <w:t xml:space="preserve"> </w:t>
      </w:r>
      <w:r w:rsidRPr="005F2605">
        <w:rPr>
          <w:rFonts w:eastAsia="Batang"/>
          <w:b w:val="0"/>
          <w:i/>
          <w:iCs/>
          <w:sz w:val="22"/>
          <w:szCs w:val="22"/>
          <w:lang w:eastAsia="ko"/>
        </w:rPr>
        <w:t>심리를</w:t>
      </w:r>
      <w:r w:rsidRPr="005F2605">
        <w:rPr>
          <w:rFonts w:eastAsia="Batang"/>
          <w:b w:val="0"/>
          <w:i/>
          <w:iCs/>
          <w:sz w:val="22"/>
          <w:szCs w:val="22"/>
          <w:lang w:eastAsia="ko"/>
        </w:rPr>
        <w:t xml:space="preserve"> </w:t>
      </w:r>
      <w:r w:rsidRPr="005F2605">
        <w:rPr>
          <w:rFonts w:eastAsia="Batang"/>
          <w:b w:val="0"/>
          <w:i/>
          <w:iCs/>
          <w:sz w:val="22"/>
          <w:szCs w:val="22"/>
          <w:lang w:eastAsia="ko"/>
        </w:rPr>
        <w:t>시작하기</w:t>
      </w:r>
      <w:r w:rsidRPr="005F2605">
        <w:rPr>
          <w:rFonts w:eastAsia="Batang"/>
          <w:b w:val="0"/>
          <w:i/>
          <w:iCs/>
          <w:sz w:val="22"/>
          <w:szCs w:val="22"/>
          <w:lang w:eastAsia="ko"/>
        </w:rPr>
        <w:t xml:space="preserve"> </w:t>
      </w:r>
      <w:r w:rsidRPr="005F2605">
        <w:rPr>
          <w:rFonts w:eastAsia="Batang"/>
          <w:b w:val="0"/>
          <w:i/>
          <w:iCs/>
          <w:sz w:val="22"/>
          <w:szCs w:val="22"/>
          <w:lang w:eastAsia="ko"/>
        </w:rPr>
        <w:t>전에</w:t>
      </w:r>
      <w:r w:rsidRPr="005F2605">
        <w:rPr>
          <w:rFonts w:eastAsia="Batang"/>
          <w:b w:val="0"/>
          <w:i/>
          <w:iCs/>
          <w:sz w:val="22"/>
          <w:szCs w:val="22"/>
          <w:lang w:eastAsia="ko"/>
        </w:rPr>
        <w:t xml:space="preserve"> </w:t>
      </w:r>
      <w:r w:rsidRPr="005F2605">
        <w:rPr>
          <w:rFonts w:eastAsia="Batang"/>
          <w:b w:val="0"/>
          <w:i/>
          <w:iCs/>
          <w:sz w:val="22"/>
          <w:szCs w:val="22"/>
          <w:lang w:eastAsia="ko"/>
        </w:rPr>
        <w:t>아동의</w:t>
      </w:r>
      <w:r w:rsidRPr="005F2605">
        <w:rPr>
          <w:rFonts w:eastAsia="Batang"/>
          <w:b w:val="0"/>
          <w:i/>
          <w:iCs/>
          <w:sz w:val="22"/>
          <w:szCs w:val="22"/>
          <w:lang w:eastAsia="ko"/>
        </w:rPr>
        <w:t xml:space="preserve"> </w:t>
      </w:r>
      <w:r w:rsidRPr="005F2605">
        <w:rPr>
          <w:rFonts w:eastAsia="Batang"/>
          <w:b w:val="0"/>
          <w:i/>
          <w:iCs/>
          <w:sz w:val="22"/>
          <w:szCs w:val="22"/>
          <w:lang w:eastAsia="ko"/>
        </w:rPr>
        <w:t>건강이나</w:t>
      </w:r>
      <w:r w:rsidRPr="005F2605">
        <w:rPr>
          <w:rFonts w:eastAsia="Batang"/>
          <w:b w:val="0"/>
          <w:i/>
          <w:iCs/>
          <w:sz w:val="22"/>
          <w:szCs w:val="22"/>
          <w:lang w:eastAsia="ko"/>
        </w:rPr>
        <w:t xml:space="preserve"> </w:t>
      </w:r>
      <w:r w:rsidRPr="005F2605">
        <w:rPr>
          <w:rFonts w:eastAsia="Batang"/>
          <w:b w:val="0"/>
          <w:i/>
          <w:iCs/>
          <w:sz w:val="22"/>
          <w:szCs w:val="22"/>
          <w:lang w:eastAsia="ko"/>
        </w:rPr>
        <w:t>안전</w:t>
      </w:r>
      <w:r w:rsidRPr="005F2605">
        <w:rPr>
          <w:rFonts w:eastAsia="Batang"/>
          <w:b w:val="0"/>
          <w:i/>
          <w:iCs/>
          <w:sz w:val="22"/>
          <w:szCs w:val="22"/>
          <w:lang w:eastAsia="ko"/>
        </w:rPr>
        <w:t xml:space="preserve">, </w:t>
      </w:r>
      <w:r w:rsidRPr="005F2605">
        <w:rPr>
          <w:rFonts w:eastAsia="Batang"/>
          <w:b w:val="0"/>
          <w:i/>
          <w:iCs/>
          <w:sz w:val="22"/>
          <w:szCs w:val="22"/>
          <w:lang w:eastAsia="ko"/>
        </w:rPr>
        <w:t>복지가</w:t>
      </w:r>
      <w:r w:rsidRPr="005F2605">
        <w:rPr>
          <w:rFonts w:eastAsia="Batang"/>
          <w:b w:val="0"/>
          <w:i/>
          <w:iCs/>
          <w:sz w:val="22"/>
          <w:szCs w:val="22"/>
          <w:lang w:eastAsia="ko"/>
        </w:rPr>
        <w:t xml:space="preserve"> </w:t>
      </w:r>
      <w:r w:rsidRPr="005F2605">
        <w:rPr>
          <w:rFonts w:eastAsia="Batang"/>
          <w:b w:val="0"/>
          <w:i/>
          <w:iCs/>
          <w:sz w:val="22"/>
          <w:szCs w:val="22"/>
          <w:lang w:eastAsia="ko"/>
        </w:rPr>
        <w:t>되돌릴</w:t>
      </w:r>
      <w:r w:rsidRPr="005F2605">
        <w:rPr>
          <w:rFonts w:eastAsia="Batang"/>
          <w:b w:val="0"/>
          <w:i/>
          <w:iCs/>
          <w:sz w:val="22"/>
          <w:szCs w:val="22"/>
          <w:lang w:eastAsia="ko"/>
        </w:rPr>
        <w:t xml:space="preserve"> </w:t>
      </w:r>
      <w:r w:rsidRPr="005F2605">
        <w:rPr>
          <w:rFonts w:eastAsia="Batang"/>
          <w:b w:val="0"/>
          <w:i/>
          <w:iCs/>
          <w:sz w:val="22"/>
          <w:szCs w:val="22"/>
          <w:lang w:eastAsia="ko"/>
        </w:rPr>
        <w:t>수</w:t>
      </w:r>
      <w:r w:rsidRPr="005F2605">
        <w:rPr>
          <w:rFonts w:eastAsia="Batang"/>
          <w:b w:val="0"/>
          <w:i/>
          <w:iCs/>
          <w:sz w:val="22"/>
          <w:szCs w:val="22"/>
          <w:lang w:eastAsia="ko"/>
        </w:rPr>
        <w:t xml:space="preserve"> </w:t>
      </w:r>
      <w:r w:rsidRPr="005F2605">
        <w:rPr>
          <w:rFonts w:eastAsia="Batang"/>
          <w:b w:val="0"/>
          <w:i/>
          <w:iCs/>
          <w:sz w:val="22"/>
          <w:szCs w:val="22"/>
          <w:lang w:eastAsia="ko"/>
        </w:rPr>
        <w:t>없을</w:t>
      </w:r>
      <w:r w:rsidRPr="005F2605">
        <w:rPr>
          <w:rFonts w:eastAsia="Batang"/>
          <w:b w:val="0"/>
          <w:i/>
          <w:iCs/>
          <w:sz w:val="22"/>
          <w:szCs w:val="22"/>
          <w:lang w:eastAsia="ko"/>
        </w:rPr>
        <w:t xml:space="preserve"> </w:t>
      </w:r>
      <w:r w:rsidRPr="005F2605">
        <w:rPr>
          <w:rFonts w:eastAsia="Batang"/>
          <w:b w:val="0"/>
          <w:i/>
          <w:iCs/>
          <w:sz w:val="22"/>
          <w:szCs w:val="22"/>
          <w:lang w:eastAsia="ko"/>
        </w:rPr>
        <w:t>정도로</w:t>
      </w:r>
      <w:r w:rsidRPr="005F2605">
        <w:rPr>
          <w:rFonts w:eastAsia="Batang"/>
          <w:b w:val="0"/>
          <w:i/>
          <w:iCs/>
          <w:sz w:val="22"/>
          <w:szCs w:val="22"/>
          <w:lang w:eastAsia="ko"/>
        </w:rPr>
        <w:t xml:space="preserve"> </w:t>
      </w:r>
      <w:r w:rsidRPr="005F2605">
        <w:rPr>
          <w:rFonts w:eastAsia="Batang"/>
          <w:b w:val="0"/>
          <w:i/>
          <w:iCs/>
          <w:sz w:val="22"/>
          <w:szCs w:val="22"/>
          <w:lang w:eastAsia="ko"/>
        </w:rPr>
        <w:t>크게</w:t>
      </w:r>
      <w:r w:rsidRPr="005F2605">
        <w:rPr>
          <w:rFonts w:eastAsia="Batang"/>
          <w:b w:val="0"/>
          <w:i/>
          <w:iCs/>
          <w:sz w:val="22"/>
          <w:szCs w:val="22"/>
          <w:lang w:eastAsia="ko"/>
        </w:rPr>
        <w:t xml:space="preserve"> </w:t>
      </w:r>
      <w:r w:rsidRPr="005F2605">
        <w:rPr>
          <w:rFonts w:eastAsia="Batang"/>
          <w:b w:val="0"/>
          <w:i/>
          <w:iCs/>
          <w:sz w:val="22"/>
          <w:szCs w:val="22"/>
          <w:lang w:eastAsia="ko"/>
        </w:rPr>
        <w:t>피해를</w:t>
      </w:r>
      <w:r w:rsidRPr="005F2605">
        <w:rPr>
          <w:rFonts w:eastAsia="Batang"/>
          <w:b w:val="0"/>
          <w:i/>
          <w:iCs/>
          <w:sz w:val="22"/>
          <w:szCs w:val="22"/>
          <w:lang w:eastAsia="ko"/>
        </w:rPr>
        <w:t xml:space="preserve"> </w:t>
      </w:r>
      <w:r w:rsidRPr="005F2605">
        <w:rPr>
          <w:rFonts w:eastAsia="Batang"/>
          <w:b w:val="0"/>
          <w:i/>
          <w:iCs/>
          <w:sz w:val="22"/>
          <w:szCs w:val="22"/>
          <w:lang w:eastAsia="ko"/>
        </w:rPr>
        <w:t>입게</w:t>
      </w:r>
      <w:r w:rsidRPr="005F2605">
        <w:rPr>
          <w:rFonts w:eastAsia="Batang"/>
          <w:b w:val="0"/>
          <w:i/>
          <w:iCs/>
          <w:sz w:val="22"/>
          <w:szCs w:val="22"/>
          <w:lang w:eastAsia="ko"/>
        </w:rPr>
        <w:t xml:space="preserve"> </w:t>
      </w:r>
      <w:r w:rsidRPr="005F2605">
        <w:rPr>
          <w:rFonts w:eastAsia="Batang"/>
          <w:b w:val="0"/>
          <w:i/>
          <w:iCs/>
          <w:sz w:val="22"/>
          <w:szCs w:val="22"/>
          <w:lang w:eastAsia="ko"/>
        </w:rPr>
        <w:t>됩니다</w:t>
      </w:r>
      <w:r w:rsidRPr="005F2605">
        <w:rPr>
          <w:rFonts w:eastAsia="Batang"/>
          <w:b w:val="0"/>
          <w:i/>
          <w:iCs/>
          <w:sz w:val="22"/>
          <w:szCs w:val="22"/>
          <w:lang w:eastAsia="ko"/>
        </w:rPr>
        <w:t>. (</w:t>
      </w:r>
      <w:r w:rsidRPr="005F2605">
        <w:rPr>
          <w:rFonts w:eastAsia="Batang"/>
          <w:b w:val="0"/>
          <w:i/>
          <w:iCs/>
          <w:sz w:val="22"/>
          <w:szCs w:val="22"/>
          <w:lang w:eastAsia="ko"/>
        </w:rPr>
        <w:t>아동이</w:t>
      </w:r>
      <w:r w:rsidRPr="005F2605">
        <w:rPr>
          <w:rFonts w:eastAsia="Batang"/>
          <w:b w:val="0"/>
          <w:i/>
          <w:iCs/>
          <w:sz w:val="22"/>
          <w:szCs w:val="22"/>
          <w:lang w:eastAsia="ko"/>
        </w:rPr>
        <w:t xml:space="preserve"> </w:t>
      </w:r>
      <w:r w:rsidRPr="005F2605">
        <w:rPr>
          <w:rFonts w:eastAsia="Batang"/>
          <w:b w:val="0"/>
          <w:i/>
          <w:iCs/>
          <w:sz w:val="22"/>
          <w:szCs w:val="22"/>
          <w:lang w:eastAsia="ko"/>
        </w:rPr>
        <w:t>돌이킬</w:t>
      </w:r>
      <w:r w:rsidRPr="005F2605">
        <w:rPr>
          <w:rFonts w:eastAsia="Batang"/>
          <w:b w:val="0"/>
          <w:i/>
          <w:iCs/>
          <w:sz w:val="22"/>
          <w:szCs w:val="22"/>
          <w:lang w:eastAsia="ko"/>
        </w:rPr>
        <w:t xml:space="preserve"> </w:t>
      </w:r>
      <w:r w:rsidRPr="005F2605">
        <w:rPr>
          <w:rFonts w:eastAsia="Batang"/>
          <w:b w:val="0"/>
          <w:i/>
          <w:iCs/>
          <w:sz w:val="22"/>
          <w:szCs w:val="22"/>
          <w:lang w:eastAsia="ko"/>
        </w:rPr>
        <w:t>수</w:t>
      </w:r>
      <w:r w:rsidRPr="005F2605">
        <w:rPr>
          <w:rFonts w:eastAsia="Batang"/>
          <w:b w:val="0"/>
          <w:i/>
          <w:iCs/>
          <w:sz w:val="22"/>
          <w:szCs w:val="22"/>
          <w:lang w:eastAsia="ko"/>
        </w:rPr>
        <w:t xml:space="preserve"> </w:t>
      </w:r>
      <w:r w:rsidRPr="005F2605">
        <w:rPr>
          <w:rFonts w:eastAsia="Batang"/>
          <w:b w:val="0"/>
          <w:i/>
          <w:iCs/>
          <w:sz w:val="22"/>
          <w:szCs w:val="22"/>
          <w:lang w:eastAsia="ko"/>
        </w:rPr>
        <w:t>없는</w:t>
      </w:r>
      <w:r w:rsidRPr="005F2605">
        <w:rPr>
          <w:rFonts w:eastAsia="Batang"/>
          <w:b w:val="0"/>
          <w:i/>
          <w:iCs/>
          <w:sz w:val="22"/>
          <w:szCs w:val="22"/>
          <w:lang w:eastAsia="ko"/>
        </w:rPr>
        <w:t xml:space="preserve"> </w:t>
      </w:r>
      <w:r w:rsidRPr="005F2605">
        <w:rPr>
          <w:rFonts w:eastAsia="Batang"/>
          <w:b w:val="0"/>
          <w:i/>
          <w:iCs/>
          <w:sz w:val="22"/>
          <w:szCs w:val="22"/>
          <w:lang w:eastAsia="ko"/>
        </w:rPr>
        <w:t>피해를</w:t>
      </w:r>
      <w:r w:rsidRPr="005F2605">
        <w:rPr>
          <w:rFonts w:eastAsia="Batang"/>
          <w:b w:val="0"/>
          <w:i/>
          <w:iCs/>
          <w:sz w:val="22"/>
          <w:szCs w:val="22"/>
          <w:lang w:eastAsia="ko"/>
        </w:rPr>
        <w:t xml:space="preserve"> </w:t>
      </w:r>
      <w:r w:rsidRPr="005F2605">
        <w:rPr>
          <w:rFonts w:eastAsia="Batang"/>
          <w:b w:val="0"/>
          <w:i/>
          <w:iCs/>
          <w:sz w:val="22"/>
          <w:szCs w:val="22"/>
          <w:lang w:eastAsia="ko"/>
        </w:rPr>
        <w:t>입을</w:t>
      </w:r>
      <w:r w:rsidRPr="005F2605">
        <w:rPr>
          <w:rFonts w:eastAsia="Batang"/>
          <w:b w:val="0"/>
          <w:i/>
          <w:iCs/>
          <w:sz w:val="22"/>
          <w:szCs w:val="22"/>
          <w:lang w:eastAsia="ko"/>
        </w:rPr>
        <w:t xml:space="preserve"> </w:t>
      </w:r>
      <w:r w:rsidRPr="005F2605">
        <w:rPr>
          <w:rFonts w:eastAsia="Batang"/>
          <w:b w:val="0"/>
          <w:i/>
          <w:iCs/>
          <w:sz w:val="22"/>
          <w:szCs w:val="22"/>
          <w:lang w:eastAsia="ko"/>
        </w:rPr>
        <w:t>수</w:t>
      </w:r>
      <w:r w:rsidRPr="005F2605">
        <w:rPr>
          <w:rFonts w:eastAsia="Batang"/>
          <w:b w:val="0"/>
          <w:i/>
          <w:iCs/>
          <w:sz w:val="22"/>
          <w:szCs w:val="22"/>
          <w:lang w:eastAsia="ko"/>
        </w:rPr>
        <w:t xml:space="preserve"> </w:t>
      </w:r>
      <w:r w:rsidRPr="005F2605">
        <w:rPr>
          <w:rFonts w:eastAsia="Batang"/>
          <w:b w:val="0"/>
          <w:i/>
          <w:iCs/>
          <w:sz w:val="22"/>
          <w:szCs w:val="22"/>
          <w:lang w:eastAsia="ko"/>
        </w:rPr>
        <w:t>있는</w:t>
      </w:r>
      <w:r w:rsidRPr="005F2605">
        <w:rPr>
          <w:rFonts w:eastAsia="Batang"/>
          <w:b w:val="0"/>
          <w:i/>
          <w:iCs/>
          <w:sz w:val="22"/>
          <w:szCs w:val="22"/>
          <w:lang w:eastAsia="ko"/>
        </w:rPr>
        <w:t xml:space="preserve"> </w:t>
      </w:r>
      <w:r w:rsidRPr="005F2605">
        <w:rPr>
          <w:rFonts w:eastAsia="Batang"/>
          <w:b w:val="0"/>
          <w:i/>
          <w:iCs/>
          <w:sz w:val="22"/>
          <w:szCs w:val="22"/>
          <w:lang w:eastAsia="ko"/>
        </w:rPr>
        <w:t>이유를</w:t>
      </w:r>
      <w:r w:rsidRPr="005F2605">
        <w:rPr>
          <w:rFonts w:eastAsia="Batang"/>
          <w:b w:val="0"/>
          <w:i/>
          <w:iCs/>
          <w:sz w:val="22"/>
          <w:szCs w:val="22"/>
          <w:lang w:eastAsia="ko"/>
        </w:rPr>
        <w:t xml:space="preserve"> </w:t>
      </w:r>
      <w:r w:rsidRPr="005F2605">
        <w:rPr>
          <w:rFonts w:eastAsia="Batang"/>
          <w:b w:val="0"/>
          <w:i/>
          <w:iCs/>
          <w:sz w:val="22"/>
          <w:szCs w:val="22"/>
          <w:lang w:eastAsia="ko"/>
        </w:rPr>
        <w:t>설명해주십시오</w:t>
      </w:r>
      <w:r w:rsidRPr="005F2605">
        <w:rPr>
          <w:rFonts w:eastAsia="Batang"/>
          <w:b w:val="0"/>
          <w:i/>
          <w:iCs/>
          <w:sz w:val="22"/>
          <w:szCs w:val="22"/>
          <w:lang w:eastAsia="ko"/>
        </w:rPr>
        <w:t>):</w:t>
      </w:r>
    </w:p>
    <w:p w14:paraId="06C913A4" w14:textId="653B6A50" w:rsidR="007363FB" w:rsidRPr="005F2605" w:rsidRDefault="007363FB" w:rsidP="0077519F">
      <w:pPr>
        <w:tabs>
          <w:tab w:val="left" w:pos="9180"/>
        </w:tabs>
        <w:spacing w:before="120" w:after="0"/>
        <w:ind w:left="720"/>
        <w:rPr>
          <w:rFonts w:ascii="Arial" w:eastAsia="Batang" w:hAnsi="Arial" w:cs="Arial"/>
          <w:sz w:val="22"/>
          <w:szCs w:val="22"/>
          <w:u w:val="single"/>
          <w:lang w:eastAsia="ko-KR"/>
        </w:rPr>
      </w:pPr>
      <w:r w:rsidRPr="005F2605">
        <w:rPr>
          <w:rFonts w:ascii="Arial" w:eastAsia="Batang" w:hAnsi="Arial" w:cs="Arial"/>
          <w:sz w:val="22"/>
          <w:szCs w:val="22"/>
          <w:u w:val="single"/>
          <w:lang w:eastAsia="ko-KR"/>
        </w:rPr>
        <w:tab/>
      </w:r>
    </w:p>
    <w:p w14:paraId="6B033685" w14:textId="15B2BB9F" w:rsidR="007363FB" w:rsidRPr="005F2605" w:rsidRDefault="007363FB" w:rsidP="0077519F">
      <w:pPr>
        <w:tabs>
          <w:tab w:val="left" w:pos="9180"/>
        </w:tabs>
        <w:spacing w:before="120" w:after="0"/>
        <w:ind w:left="720"/>
        <w:rPr>
          <w:rFonts w:ascii="Arial" w:eastAsia="Batang" w:hAnsi="Arial" w:cs="Arial"/>
          <w:sz w:val="22"/>
          <w:szCs w:val="22"/>
          <w:u w:val="single"/>
          <w:lang w:eastAsia="ko-KR"/>
        </w:rPr>
      </w:pPr>
      <w:r w:rsidRPr="005F2605">
        <w:rPr>
          <w:rFonts w:ascii="Arial" w:eastAsia="Batang" w:hAnsi="Arial" w:cs="Arial"/>
          <w:sz w:val="22"/>
          <w:szCs w:val="22"/>
          <w:u w:val="single"/>
          <w:lang w:eastAsia="ko-KR"/>
        </w:rPr>
        <w:tab/>
      </w:r>
    </w:p>
    <w:p w14:paraId="754F7224" w14:textId="6874F50D" w:rsidR="007363FB" w:rsidRPr="005F2605" w:rsidRDefault="007363FB" w:rsidP="0077519F">
      <w:pPr>
        <w:tabs>
          <w:tab w:val="left" w:pos="9180"/>
        </w:tabs>
        <w:spacing w:before="120" w:after="0"/>
        <w:ind w:left="720"/>
        <w:rPr>
          <w:rFonts w:ascii="Arial" w:eastAsia="Batang" w:hAnsi="Arial" w:cs="Arial"/>
          <w:sz w:val="22"/>
          <w:szCs w:val="22"/>
          <w:u w:val="single"/>
          <w:lang w:eastAsia="ko-KR"/>
        </w:rPr>
      </w:pPr>
      <w:r w:rsidRPr="005F2605">
        <w:rPr>
          <w:rFonts w:ascii="Arial" w:eastAsia="Batang" w:hAnsi="Arial" w:cs="Arial"/>
          <w:sz w:val="22"/>
          <w:szCs w:val="22"/>
          <w:u w:val="single"/>
          <w:lang w:eastAsia="ko-KR"/>
        </w:rPr>
        <w:tab/>
      </w:r>
    </w:p>
    <w:p w14:paraId="03DAC997" w14:textId="4BECC30D" w:rsidR="007363FB" w:rsidRPr="005F2605" w:rsidRDefault="007363FB" w:rsidP="0077519F">
      <w:pPr>
        <w:tabs>
          <w:tab w:val="left" w:pos="9180"/>
        </w:tabs>
        <w:spacing w:before="120" w:after="0"/>
        <w:ind w:left="720"/>
        <w:rPr>
          <w:rFonts w:ascii="Arial" w:eastAsia="Batang" w:hAnsi="Arial" w:cs="Arial"/>
          <w:sz w:val="22"/>
          <w:szCs w:val="22"/>
          <w:u w:val="single"/>
          <w:lang w:eastAsia="ko-KR"/>
        </w:rPr>
      </w:pPr>
      <w:r w:rsidRPr="005F2605">
        <w:rPr>
          <w:rFonts w:ascii="Arial" w:eastAsia="Batang" w:hAnsi="Arial" w:cs="Arial"/>
          <w:sz w:val="22"/>
          <w:szCs w:val="22"/>
          <w:u w:val="single"/>
          <w:lang w:eastAsia="ko-KR"/>
        </w:rPr>
        <w:tab/>
      </w:r>
    </w:p>
    <w:p w14:paraId="7B7458BA" w14:textId="066A6B37" w:rsidR="007363FB" w:rsidRPr="005F2605" w:rsidRDefault="007363FB" w:rsidP="0077519F">
      <w:pPr>
        <w:tabs>
          <w:tab w:val="left" w:pos="9180"/>
        </w:tabs>
        <w:spacing w:before="120" w:after="0"/>
        <w:ind w:left="720"/>
        <w:rPr>
          <w:rFonts w:ascii="Arial" w:eastAsia="Batang" w:hAnsi="Arial" w:cs="Arial"/>
          <w:sz w:val="22"/>
          <w:szCs w:val="22"/>
          <w:u w:val="single"/>
          <w:lang w:eastAsia="ko-KR"/>
        </w:rPr>
      </w:pPr>
      <w:r w:rsidRPr="005F2605">
        <w:rPr>
          <w:rFonts w:ascii="Arial" w:eastAsia="Batang" w:hAnsi="Arial" w:cs="Arial"/>
          <w:sz w:val="22"/>
          <w:szCs w:val="22"/>
          <w:u w:val="single"/>
          <w:lang w:eastAsia="ko-KR"/>
        </w:rPr>
        <w:tab/>
      </w:r>
    </w:p>
    <w:p w14:paraId="397CE496" w14:textId="7BED771B" w:rsidR="007363FB" w:rsidRPr="005F2605" w:rsidRDefault="007363FB" w:rsidP="0077519F">
      <w:pPr>
        <w:tabs>
          <w:tab w:val="left" w:pos="9180"/>
        </w:tabs>
        <w:spacing w:before="120" w:after="0"/>
        <w:ind w:left="720"/>
        <w:rPr>
          <w:rFonts w:ascii="Arial" w:eastAsia="Batang" w:hAnsi="Arial" w:cs="Arial"/>
          <w:sz w:val="22"/>
          <w:szCs w:val="22"/>
          <w:u w:val="single"/>
          <w:lang w:eastAsia="ko-KR"/>
        </w:rPr>
      </w:pPr>
      <w:r w:rsidRPr="005F2605">
        <w:rPr>
          <w:rFonts w:ascii="Arial" w:eastAsia="Batang" w:hAnsi="Arial" w:cs="Arial"/>
          <w:sz w:val="22"/>
          <w:szCs w:val="22"/>
          <w:u w:val="single"/>
          <w:lang w:eastAsia="ko-KR"/>
        </w:rPr>
        <w:tab/>
      </w:r>
    </w:p>
    <w:p w14:paraId="075A22A4" w14:textId="5DC761AF" w:rsidR="007363FB" w:rsidRPr="005F2605" w:rsidRDefault="007363FB" w:rsidP="0077519F">
      <w:pPr>
        <w:tabs>
          <w:tab w:val="left" w:pos="9180"/>
        </w:tabs>
        <w:spacing w:before="120" w:after="0"/>
        <w:ind w:left="720"/>
        <w:rPr>
          <w:rFonts w:ascii="Arial" w:eastAsia="Batang" w:hAnsi="Arial" w:cs="Arial"/>
          <w:sz w:val="22"/>
          <w:szCs w:val="22"/>
          <w:u w:val="single"/>
          <w:lang w:eastAsia="ko-KR"/>
        </w:rPr>
      </w:pPr>
      <w:r w:rsidRPr="005F2605">
        <w:rPr>
          <w:rFonts w:ascii="Arial" w:eastAsia="Batang" w:hAnsi="Arial" w:cs="Arial"/>
          <w:sz w:val="22"/>
          <w:szCs w:val="22"/>
          <w:u w:val="single"/>
          <w:lang w:eastAsia="ko-KR"/>
        </w:rPr>
        <w:tab/>
      </w:r>
    </w:p>
    <w:p w14:paraId="27EFA062" w14:textId="78402491" w:rsidR="007363FB" w:rsidRPr="005F2605" w:rsidRDefault="007363FB" w:rsidP="0077519F">
      <w:pPr>
        <w:tabs>
          <w:tab w:val="left" w:pos="9180"/>
        </w:tabs>
        <w:spacing w:before="120" w:after="0"/>
        <w:ind w:left="720"/>
        <w:rPr>
          <w:rFonts w:ascii="Arial" w:eastAsia="Batang" w:hAnsi="Arial" w:cs="Arial"/>
          <w:sz w:val="22"/>
          <w:szCs w:val="22"/>
          <w:u w:val="single"/>
          <w:lang w:eastAsia="ko-KR"/>
        </w:rPr>
      </w:pPr>
      <w:r w:rsidRPr="005F2605">
        <w:rPr>
          <w:rFonts w:ascii="Arial" w:eastAsia="Batang" w:hAnsi="Arial" w:cs="Arial"/>
          <w:sz w:val="22"/>
          <w:szCs w:val="22"/>
          <w:u w:val="single"/>
          <w:lang w:eastAsia="ko-KR"/>
        </w:rPr>
        <w:tab/>
      </w:r>
    </w:p>
    <w:p w14:paraId="2EE888EC" w14:textId="3B61AD36" w:rsidR="007363FB" w:rsidRPr="005F2605" w:rsidRDefault="007363FB" w:rsidP="0077519F">
      <w:pPr>
        <w:tabs>
          <w:tab w:val="left" w:pos="9180"/>
        </w:tabs>
        <w:spacing w:before="120" w:after="0"/>
        <w:ind w:left="720"/>
        <w:rPr>
          <w:rFonts w:ascii="Arial" w:eastAsia="Batang" w:hAnsi="Arial" w:cs="Arial"/>
          <w:sz w:val="22"/>
          <w:szCs w:val="22"/>
          <w:u w:val="single"/>
          <w:lang w:eastAsia="ko-KR"/>
        </w:rPr>
      </w:pPr>
      <w:r w:rsidRPr="005F2605">
        <w:rPr>
          <w:rFonts w:ascii="Arial" w:eastAsia="Batang" w:hAnsi="Arial" w:cs="Arial"/>
          <w:sz w:val="22"/>
          <w:szCs w:val="22"/>
          <w:u w:val="single"/>
          <w:lang w:eastAsia="ko-KR"/>
        </w:rPr>
        <w:tab/>
      </w:r>
    </w:p>
    <w:p w14:paraId="3AC8FFC0" w14:textId="77777777" w:rsidR="00F3544F" w:rsidRPr="005F2605" w:rsidRDefault="007363FB" w:rsidP="005B1F48">
      <w:pPr>
        <w:tabs>
          <w:tab w:val="left" w:pos="0"/>
          <w:tab w:val="left" w:pos="9360"/>
        </w:tabs>
        <w:spacing w:after="0"/>
        <w:ind w:left="720"/>
        <w:rPr>
          <w:rFonts w:ascii="Arial" w:eastAsia="Batang" w:hAnsi="Arial" w:cs="Arial"/>
          <w:i/>
          <w:sz w:val="22"/>
          <w:szCs w:val="20"/>
        </w:rPr>
      </w:pPr>
      <w:r w:rsidRPr="005F2605">
        <w:rPr>
          <w:rFonts w:ascii="Arial" w:eastAsia="Batang" w:hAnsi="Arial" w:cs="Arial"/>
          <w:i/>
          <w:iCs/>
          <w:sz w:val="22"/>
          <w:szCs w:val="20"/>
        </w:rPr>
        <w:t>(If you need additional space attach another sheet)</w:t>
      </w:r>
    </w:p>
    <w:p w14:paraId="29D99DDA" w14:textId="743FE8E7" w:rsidR="0087735C" w:rsidRPr="005F2605" w:rsidRDefault="00F3544F" w:rsidP="005B1F48">
      <w:pPr>
        <w:tabs>
          <w:tab w:val="left" w:pos="0"/>
          <w:tab w:val="left" w:pos="9360"/>
        </w:tabs>
        <w:spacing w:after="0"/>
        <w:ind w:left="720"/>
        <w:rPr>
          <w:rFonts w:ascii="Arial" w:eastAsia="Batang" w:hAnsi="Arial" w:cs="Arial"/>
          <w:i/>
          <w:iCs/>
          <w:sz w:val="22"/>
          <w:szCs w:val="20"/>
          <w:lang w:eastAsia="ko-KR"/>
        </w:rPr>
      </w:pPr>
      <w:r w:rsidRPr="005F2605">
        <w:rPr>
          <w:rFonts w:ascii="Arial" w:eastAsia="Batang" w:hAnsi="Arial" w:cs="Arial"/>
          <w:i/>
          <w:iCs/>
          <w:sz w:val="22"/>
          <w:szCs w:val="20"/>
          <w:lang w:eastAsia="ko"/>
        </w:rPr>
        <w:t>(</w:t>
      </w:r>
      <w:r w:rsidRPr="005F2605">
        <w:rPr>
          <w:rFonts w:ascii="Arial" w:eastAsia="Batang" w:hAnsi="Arial" w:cs="Arial"/>
          <w:i/>
          <w:iCs/>
          <w:sz w:val="22"/>
          <w:szCs w:val="20"/>
          <w:lang w:eastAsia="ko"/>
        </w:rPr>
        <w:t>공간이</w:t>
      </w:r>
      <w:r w:rsidRPr="005F2605">
        <w:rPr>
          <w:rFonts w:ascii="Arial" w:eastAsia="Batang" w:hAnsi="Arial" w:cs="Arial"/>
          <w:i/>
          <w:iCs/>
          <w:sz w:val="22"/>
          <w:szCs w:val="20"/>
          <w:lang w:eastAsia="ko"/>
        </w:rPr>
        <w:t xml:space="preserve"> </w:t>
      </w:r>
      <w:r w:rsidRPr="005F2605">
        <w:rPr>
          <w:rFonts w:ascii="Arial" w:eastAsia="Batang" w:hAnsi="Arial" w:cs="Arial"/>
          <w:i/>
          <w:iCs/>
          <w:sz w:val="22"/>
          <w:szCs w:val="20"/>
          <w:lang w:eastAsia="ko"/>
        </w:rPr>
        <w:t>더</w:t>
      </w:r>
      <w:r w:rsidRPr="005F2605">
        <w:rPr>
          <w:rFonts w:ascii="Arial" w:eastAsia="Batang" w:hAnsi="Arial" w:cs="Arial"/>
          <w:i/>
          <w:iCs/>
          <w:sz w:val="22"/>
          <w:szCs w:val="20"/>
          <w:lang w:eastAsia="ko"/>
        </w:rPr>
        <w:t xml:space="preserve"> </w:t>
      </w:r>
      <w:r w:rsidRPr="005F2605">
        <w:rPr>
          <w:rFonts w:ascii="Arial" w:eastAsia="Batang" w:hAnsi="Arial" w:cs="Arial"/>
          <w:i/>
          <w:iCs/>
          <w:sz w:val="22"/>
          <w:szCs w:val="20"/>
          <w:lang w:eastAsia="ko"/>
        </w:rPr>
        <w:t>필요하시면</w:t>
      </w:r>
      <w:r w:rsidRPr="005F2605">
        <w:rPr>
          <w:rFonts w:ascii="Arial" w:eastAsia="Batang" w:hAnsi="Arial" w:cs="Arial"/>
          <w:i/>
          <w:iCs/>
          <w:sz w:val="22"/>
          <w:szCs w:val="20"/>
          <w:lang w:eastAsia="ko"/>
        </w:rPr>
        <w:t xml:space="preserve"> </w:t>
      </w:r>
      <w:r w:rsidRPr="005F2605">
        <w:rPr>
          <w:rFonts w:ascii="Arial" w:eastAsia="Batang" w:hAnsi="Arial" w:cs="Arial"/>
          <w:i/>
          <w:iCs/>
          <w:sz w:val="22"/>
          <w:szCs w:val="20"/>
          <w:lang w:eastAsia="ko"/>
        </w:rPr>
        <w:t>다른</w:t>
      </w:r>
      <w:r w:rsidRPr="005F2605">
        <w:rPr>
          <w:rFonts w:ascii="Arial" w:eastAsia="Batang" w:hAnsi="Arial" w:cs="Arial"/>
          <w:i/>
          <w:iCs/>
          <w:sz w:val="22"/>
          <w:szCs w:val="20"/>
          <w:lang w:eastAsia="ko"/>
        </w:rPr>
        <w:t xml:space="preserve"> </w:t>
      </w:r>
      <w:r w:rsidRPr="005F2605">
        <w:rPr>
          <w:rFonts w:ascii="Arial" w:eastAsia="Batang" w:hAnsi="Arial" w:cs="Arial"/>
          <w:i/>
          <w:iCs/>
          <w:sz w:val="22"/>
          <w:szCs w:val="20"/>
          <w:lang w:eastAsia="ko"/>
        </w:rPr>
        <w:t>용지를</w:t>
      </w:r>
      <w:r w:rsidRPr="005F2605">
        <w:rPr>
          <w:rFonts w:ascii="Arial" w:eastAsia="Batang" w:hAnsi="Arial" w:cs="Arial"/>
          <w:i/>
          <w:iCs/>
          <w:sz w:val="22"/>
          <w:szCs w:val="20"/>
          <w:lang w:eastAsia="ko"/>
        </w:rPr>
        <w:t xml:space="preserve"> </w:t>
      </w:r>
      <w:r w:rsidRPr="005F2605">
        <w:rPr>
          <w:rFonts w:ascii="Arial" w:eastAsia="Batang" w:hAnsi="Arial" w:cs="Arial"/>
          <w:i/>
          <w:iCs/>
          <w:sz w:val="22"/>
          <w:szCs w:val="20"/>
          <w:lang w:eastAsia="ko"/>
        </w:rPr>
        <w:t>첨부하십시오</w:t>
      </w:r>
      <w:r w:rsidRPr="005F2605">
        <w:rPr>
          <w:rFonts w:ascii="Arial" w:eastAsia="Batang" w:hAnsi="Arial" w:cs="Arial"/>
          <w:i/>
          <w:iCs/>
          <w:sz w:val="22"/>
          <w:szCs w:val="20"/>
          <w:lang w:eastAsia="ko"/>
        </w:rPr>
        <w:t>)</w:t>
      </w:r>
    </w:p>
    <w:p w14:paraId="05D7DB2E" w14:textId="77777777" w:rsidR="00F3544F" w:rsidRPr="005F2605" w:rsidRDefault="007363FB" w:rsidP="005B1F48">
      <w:pPr>
        <w:pStyle w:val="WAItem"/>
        <w:keepNext w:val="0"/>
        <w:numPr>
          <w:ilvl w:val="0"/>
          <w:numId w:val="0"/>
        </w:numPr>
        <w:tabs>
          <w:tab w:val="clear" w:pos="540"/>
        </w:tabs>
        <w:spacing w:before="120"/>
        <w:ind w:left="720" w:hanging="720"/>
        <w:rPr>
          <w:rFonts w:eastAsia="Batang"/>
          <w:b w:val="0"/>
          <w:i/>
          <w:sz w:val="22"/>
          <w:szCs w:val="22"/>
        </w:rPr>
      </w:pPr>
      <w:r w:rsidRPr="005F2605">
        <w:rPr>
          <w:rFonts w:eastAsia="Batang"/>
          <w:bCs/>
          <w:sz w:val="22"/>
          <w:szCs w:val="22"/>
        </w:rPr>
        <w:t>3.</w:t>
      </w:r>
      <w:r w:rsidRPr="005F2605">
        <w:rPr>
          <w:rFonts w:eastAsia="Batang"/>
          <w:bCs/>
          <w:sz w:val="22"/>
          <w:szCs w:val="22"/>
        </w:rPr>
        <w:tab/>
        <w:t xml:space="preserve">Notice </w:t>
      </w:r>
      <w:r w:rsidRPr="005F2605">
        <w:rPr>
          <w:rFonts w:eastAsia="Batang"/>
          <w:b w:val="0"/>
          <w:i/>
          <w:iCs/>
          <w:sz w:val="22"/>
          <w:szCs w:val="22"/>
        </w:rPr>
        <w:t>(check one):</w:t>
      </w:r>
    </w:p>
    <w:p w14:paraId="1C897F0D" w14:textId="2D3ED4DF" w:rsidR="007363FB" w:rsidRPr="005F2605" w:rsidRDefault="0077519F" w:rsidP="005B1F48">
      <w:pPr>
        <w:pStyle w:val="WAItem"/>
        <w:keepNext w:val="0"/>
        <w:numPr>
          <w:ilvl w:val="0"/>
          <w:numId w:val="0"/>
        </w:numPr>
        <w:tabs>
          <w:tab w:val="clear" w:pos="540"/>
        </w:tabs>
        <w:spacing w:before="0"/>
        <w:ind w:left="720" w:hanging="720"/>
        <w:rPr>
          <w:rFonts w:eastAsia="Batang"/>
          <w:i/>
          <w:iCs/>
          <w:sz w:val="22"/>
          <w:szCs w:val="22"/>
        </w:rPr>
      </w:pPr>
      <w:r w:rsidRPr="005F2605">
        <w:rPr>
          <w:rFonts w:eastAsia="Batang"/>
          <w:bCs/>
          <w:i/>
          <w:iCs/>
          <w:sz w:val="22"/>
          <w:szCs w:val="22"/>
        </w:rPr>
        <w:tab/>
      </w:r>
      <w:r w:rsidRPr="005F2605">
        <w:rPr>
          <w:rFonts w:eastAsia="Batang"/>
          <w:bCs/>
          <w:sz w:val="22"/>
          <w:szCs w:val="22"/>
          <w:lang w:eastAsia="ko"/>
        </w:rPr>
        <w:t>통지</w:t>
      </w:r>
      <w:r w:rsidRPr="005F2605">
        <w:rPr>
          <w:rFonts w:eastAsia="Batang"/>
          <w:b w:val="0"/>
          <w:sz w:val="22"/>
          <w:szCs w:val="22"/>
          <w:lang w:eastAsia="ko"/>
        </w:rPr>
        <w:t>(</w:t>
      </w:r>
      <w:r w:rsidRPr="005F2605">
        <w:rPr>
          <w:rFonts w:eastAsia="Batang"/>
          <w:b w:val="0"/>
          <w:sz w:val="22"/>
          <w:szCs w:val="22"/>
          <w:lang w:eastAsia="ko"/>
        </w:rPr>
        <w:t>한</w:t>
      </w:r>
      <w:r w:rsidRPr="005F2605">
        <w:rPr>
          <w:rFonts w:eastAsia="Batang"/>
          <w:b w:val="0"/>
          <w:sz w:val="22"/>
          <w:szCs w:val="22"/>
          <w:lang w:eastAsia="ko"/>
        </w:rPr>
        <w:t xml:space="preserve"> </w:t>
      </w:r>
      <w:r w:rsidRPr="005F2605">
        <w:rPr>
          <w:rFonts w:eastAsia="Batang"/>
          <w:b w:val="0"/>
          <w:sz w:val="22"/>
          <w:szCs w:val="22"/>
          <w:lang w:eastAsia="ko"/>
        </w:rPr>
        <w:t>항목에</w:t>
      </w:r>
      <w:r w:rsidRPr="005F2605">
        <w:rPr>
          <w:rFonts w:eastAsia="Batang"/>
          <w:b w:val="0"/>
          <w:sz w:val="22"/>
          <w:szCs w:val="22"/>
          <w:lang w:eastAsia="ko"/>
        </w:rPr>
        <w:t xml:space="preserve"> </w:t>
      </w:r>
      <w:r w:rsidRPr="005F2605">
        <w:rPr>
          <w:rFonts w:eastAsia="Batang"/>
          <w:b w:val="0"/>
          <w:sz w:val="22"/>
          <w:szCs w:val="22"/>
          <w:lang w:eastAsia="ko"/>
        </w:rPr>
        <w:t>체크</w:t>
      </w:r>
      <w:r w:rsidRPr="005F2605">
        <w:rPr>
          <w:rFonts w:eastAsia="Batang"/>
          <w:b w:val="0"/>
          <w:sz w:val="22"/>
          <w:szCs w:val="22"/>
          <w:lang w:eastAsia="ko"/>
        </w:rPr>
        <w:t>):</w:t>
      </w:r>
    </w:p>
    <w:p w14:paraId="098C9DE0" w14:textId="77777777" w:rsidR="00F3544F" w:rsidRPr="005F2605" w:rsidRDefault="00EC7087" w:rsidP="005B1F48">
      <w:pPr>
        <w:pStyle w:val="WABody6AboveHang"/>
        <w:tabs>
          <w:tab w:val="right" w:pos="9360"/>
        </w:tabs>
        <w:ind w:left="1080" w:hanging="360"/>
        <w:rPr>
          <w:rFonts w:eastAsia="Batang"/>
          <w:i/>
        </w:rPr>
      </w:pPr>
      <w:r w:rsidRPr="005F2605">
        <w:rPr>
          <w:rFonts w:eastAsia="Batang"/>
        </w:rPr>
        <w:t>[  ]</w:t>
      </w:r>
      <w:r w:rsidRPr="005F2605">
        <w:rPr>
          <w:rFonts w:eastAsia="Batang"/>
        </w:rPr>
        <w:tab/>
        <w:t xml:space="preserve">I should </w:t>
      </w:r>
      <w:r w:rsidRPr="005F2605">
        <w:rPr>
          <w:rFonts w:eastAsia="Batang"/>
          <w:b/>
          <w:bCs/>
        </w:rPr>
        <w:t>not</w:t>
      </w:r>
      <w:r w:rsidRPr="005F2605">
        <w:rPr>
          <w:rFonts w:eastAsia="Batang"/>
        </w:rPr>
        <w:t xml:space="preserve"> have to notify the other parties in advance that I am asking for an </w:t>
      </w:r>
      <w:r w:rsidRPr="005F2605">
        <w:rPr>
          <w:rFonts w:eastAsia="Batang"/>
          <w:i/>
          <w:iCs/>
        </w:rPr>
        <w:t>Immediate Minor Guardianship</w:t>
      </w:r>
      <w:r w:rsidRPr="005F2605">
        <w:rPr>
          <w:rFonts w:eastAsia="Batang"/>
        </w:rPr>
        <w:t xml:space="preserve"> </w:t>
      </w:r>
      <w:r w:rsidRPr="005F2605">
        <w:rPr>
          <w:rFonts w:eastAsia="Batang"/>
          <w:i/>
          <w:iCs/>
        </w:rPr>
        <w:t>Order</w:t>
      </w:r>
      <w:r w:rsidRPr="005F2605">
        <w:rPr>
          <w:rFonts w:eastAsia="Batang"/>
        </w:rPr>
        <w:t xml:space="preserve"> because the children could be harmed beyond repair if I gave notice. </w:t>
      </w:r>
      <w:r w:rsidRPr="005F2605">
        <w:rPr>
          <w:rFonts w:eastAsia="Batang"/>
          <w:i/>
          <w:iCs/>
        </w:rPr>
        <w:t>(Explain why the children could be harmed by giving notice before the hearing):</w:t>
      </w:r>
    </w:p>
    <w:p w14:paraId="61DBDACE" w14:textId="555E853B" w:rsidR="007363FB" w:rsidRPr="005F2605" w:rsidRDefault="00392004" w:rsidP="005B1F48">
      <w:pPr>
        <w:pStyle w:val="WABody6AboveHang"/>
        <w:tabs>
          <w:tab w:val="right" w:pos="9360"/>
        </w:tabs>
        <w:spacing w:before="0"/>
        <w:ind w:left="1080" w:hanging="360"/>
        <w:rPr>
          <w:rFonts w:eastAsia="Batang"/>
          <w:i/>
          <w:iCs/>
          <w:u w:val="single"/>
          <w:lang w:eastAsia="ko-KR"/>
        </w:rPr>
      </w:pPr>
      <w:r w:rsidRPr="005F2605">
        <w:rPr>
          <w:rFonts w:eastAsia="Batang"/>
          <w:i/>
          <w:iCs/>
        </w:rPr>
        <w:tab/>
      </w:r>
      <w:r w:rsidRPr="005F2605">
        <w:rPr>
          <w:rFonts w:eastAsia="Batang"/>
          <w:i/>
          <w:iCs/>
          <w:lang w:eastAsia="ko"/>
        </w:rPr>
        <w:t>본인이</w:t>
      </w:r>
      <w:r w:rsidRPr="005F2605">
        <w:rPr>
          <w:rFonts w:eastAsia="Batang"/>
          <w:i/>
          <w:iCs/>
          <w:lang w:eastAsia="ko"/>
        </w:rPr>
        <w:t xml:space="preserve"> </w:t>
      </w:r>
      <w:r w:rsidRPr="005F2605">
        <w:rPr>
          <w:rFonts w:eastAsia="Batang"/>
          <w:i/>
          <w:iCs/>
          <w:lang w:eastAsia="ko"/>
        </w:rPr>
        <w:t>통지를</w:t>
      </w:r>
      <w:r w:rsidRPr="005F2605">
        <w:rPr>
          <w:rFonts w:eastAsia="Batang"/>
          <w:i/>
          <w:iCs/>
          <w:lang w:eastAsia="ko"/>
        </w:rPr>
        <w:t xml:space="preserve"> </w:t>
      </w:r>
      <w:r w:rsidRPr="005F2605">
        <w:rPr>
          <w:rFonts w:eastAsia="Batang"/>
          <w:i/>
          <w:iCs/>
          <w:lang w:eastAsia="ko"/>
        </w:rPr>
        <w:t>할</w:t>
      </w:r>
      <w:r w:rsidRPr="005F2605">
        <w:rPr>
          <w:rFonts w:eastAsia="Batang"/>
          <w:i/>
          <w:iCs/>
          <w:lang w:eastAsia="ko"/>
        </w:rPr>
        <w:t xml:space="preserve"> </w:t>
      </w:r>
      <w:r w:rsidRPr="005F2605">
        <w:rPr>
          <w:rFonts w:eastAsia="Batang"/>
          <w:i/>
          <w:iCs/>
          <w:lang w:eastAsia="ko"/>
        </w:rPr>
        <w:t>경우</w:t>
      </w:r>
      <w:r w:rsidRPr="005F2605">
        <w:rPr>
          <w:rFonts w:eastAsia="Batang"/>
          <w:i/>
          <w:iCs/>
          <w:lang w:eastAsia="ko"/>
        </w:rPr>
        <w:t xml:space="preserve"> </w:t>
      </w:r>
      <w:r w:rsidRPr="005F2605">
        <w:rPr>
          <w:rFonts w:eastAsia="Batang"/>
          <w:i/>
          <w:iCs/>
          <w:lang w:eastAsia="ko"/>
        </w:rPr>
        <w:t>아동이</w:t>
      </w:r>
      <w:r w:rsidRPr="005F2605">
        <w:rPr>
          <w:rFonts w:eastAsia="Batang"/>
          <w:i/>
          <w:iCs/>
          <w:lang w:eastAsia="ko"/>
        </w:rPr>
        <w:t xml:space="preserve"> </w:t>
      </w:r>
      <w:r w:rsidRPr="005F2605">
        <w:rPr>
          <w:rFonts w:eastAsia="Batang"/>
          <w:i/>
          <w:iCs/>
          <w:lang w:eastAsia="ko"/>
        </w:rPr>
        <w:t>회복할</w:t>
      </w:r>
      <w:r w:rsidRPr="005F2605">
        <w:rPr>
          <w:rFonts w:eastAsia="Batang"/>
          <w:i/>
          <w:iCs/>
          <w:lang w:eastAsia="ko"/>
        </w:rPr>
        <w:t xml:space="preserve"> </w:t>
      </w:r>
      <w:r w:rsidRPr="005F2605">
        <w:rPr>
          <w:rFonts w:eastAsia="Batang"/>
          <w:i/>
          <w:iCs/>
          <w:lang w:eastAsia="ko"/>
        </w:rPr>
        <w:t>수</w:t>
      </w:r>
      <w:r w:rsidRPr="005F2605">
        <w:rPr>
          <w:rFonts w:eastAsia="Batang"/>
          <w:i/>
          <w:iCs/>
          <w:lang w:eastAsia="ko"/>
        </w:rPr>
        <w:t xml:space="preserve"> </w:t>
      </w:r>
      <w:r w:rsidRPr="005F2605">
        <w:rPr>
          <w:rFonts w:eastAsia="Batang"/>
          <w:i/>
          <w:iCs/>
          <w:lang w:eastAsia="ko"/>
        </w:rPr>
        <w:t>없는</w:t>
      </w:r>
      <w:r w:rsidRPr="005F2605">
        <w:rPr>
          <w:rFonts w:eastAsia="Batang"/>
          <w:i/>
          <w:iCs/>
          <w:lang w:eastAsia="ko"/>
        </w:rPr>
        <w:t xml:space="preserve"> </w:t>
      </w:r>
      <w:r w:rsidRPr="005F2605">
        <w:rPr>
          <w:rFonts w:eastAsia="Batang"/>
          <w:i/>
          <w:iCs/>
          <w:lang w:eastAsia="ko"/>
        </w:rPr>
        <w:t>피해를</w:t>
      </w:r>
      <w:r w:rsidRPr="005F2605">
        <w:rPr>
          <w:rFonts w:eastAsia="Batang"/>
          <w:i/>
          <w:iCs/>
          <w:lang w:eastAsia="ko"/>
        </w:rPr>
        <w:t xml:space="preserve"> </w:t>
      </w:r>
      <w:r w:rsidRPr="005F2605">
        <w:rPr>
          <w:rFonts w:eastAsia="Batang"/>
          <w:i/>
          <w:iCs/>
          <w:lang w:eastAsia="ko"/>
        </w:rPr>
        <w:t>입을</w:t>
      </w:r>
      <w:r w:rsidRPr="005F2605">
        <w:rPr>
          <w:rFonts w:eastAsia="Batang"/>
          <w:i/>
          <w:iCs/>
          <w:lang w:eastAsia="ko"/>
        </w:rPr>
        <w:t xml:space="preserve"> </w:t>
      </w:r>
      <w:r w:rsidRPr="005F2605">
        <w:rPr>
          <w:rFonts w:eastAsia="Batang"/>
          <w:i/>
          <w:iCs/>
          <w:lang w:eastAsia="ko"/>
        </w:rPr>
        <w:t>수</w:t>
      </w:r>
      <w:r w:rsidRPr="005F2605">
        <w:rPr>
          <w:rFonts w:eastAsia="Batang"/>
          <w:i/>
          <w:iCs/>
          <w:lang w:eastAsia="ko"/>
        </w:rPr>
        <w:t xml:space="preserve"> </w:t>
      </w:r>
      <w:r w:rsidRPr="005F2605">
        <w:rPr>
          <w:rFonts w:eastAsia="Batang"/>
          <w:i/>
          <w:iCs/>
          <w:lang w:eastAsia="ko"/>
        </w:rPr>
        <w:t>있으므로</w:t>
      </w:r>
      <w:r w:rsidRPr="005F2605">
        <w:rPr>
          <w:rFonts w:eastAsia="Batang"/>
          <w:i/>
          <w:iCs/>
          <w:lang w:eastAsia="ko"/>
        </w:rPr>
        <w:t xml:space="preserve"> </w:t>
      </w:r>
      <w:r w:rsidRPr="005F2605">
        <w:rPr>
          <w:rFonts w:eastAsia="Batang"/>
          <w:i/>
          <w:iCs/>
          <w:lang w:eastAsia="ko"/>
        </w:rPr>
        <w:t>본인은</w:t>
      </w:r>
      <w:r w:rsidRPr="005F2605">
        <w:rPr>
          <w:rFonts w:eastAsia="Batang"/>
          <w:i/>
          <w:iCs/>
          <w:lang w:eastAsia="ko"/>
        </w:rPr>
        <w:t xml:space="preserve"> </w:t>
      </w:r>
      <w:r w:rsidRPr="005F2605">
        <w:rPr>
          <w:rFonts w:eastAsia="Batang"/>
          <w:i/>
          <w:iCs/>
          <w:lang w:eastAsia="ko"/>
        </w:rPr>
        <w:t>사전에</w:t>
      </w:r>
      <w:r w:rsidRPr="005F2605">
        <w:rPr>
          <w:rFonts w:eastAsia="Batang"/>
          <w:i/>
          <w:iCs/>
          <w:lang w:eastAsia="ko"/>
        </w:rPr>
        <w:t xml:space="preserve"> </w:t>
      </w:r>
      <w:r w:rsidRPr="005F2605">
        <w:rPr>
          <w:rFonts w:eastAsia="Batang"/>
          <w:i/>
          <w:iCs/>
          <w:lang w:eastAsia="ko"/>
        </w:rPr>
        <w:t>다른</w:t>
      </w:r>
      <w:r w:rsidRPr="005F2605">
        <w:rPr>
          <w:rFonts w:eastAsia="Batang"/>
          <w:i/>
          <w:iCs/>
          <w:lang w:eastAsia="ko"/>
        </w:rPr>
        <w:t xml:space="preserve"> </w:t>
      </w:r>
      <w:r w:rsidRPr="005F2605">
        <w:rPr>
          <w:rFonts w:eastAsia="Batang"/>
          <w:i/>
          <w:iCs/>
          <w:lang w:eastAsia="ko"/>
        </w:rPr>
        <w:t>당사자들에게</w:t>
      </w:r>
      <w:r w:rsidRPr="005F2605">
        <w:rPr>
          <w:rFonts w:eastAsia="Batang"/>
          <w:i/>
          <w:iCs/>
          <w:lang w:eastAsia="ko"/>
        </w:rPr>
        <w:t xml:space="preserve"> </w:t>
      </w:r>
      <w:r w:rsidRPr="005F2605">
        <w:rPr>
          <w:rFonts w:eastAsia="Batang"/>
          <w:i/>
          <w:iCs/>
          <w:lang w:eastAsia="ko"/>
        </w:rPr>
        <w:t>즉시</w:t>
      </w:r>
      <w:r w:rsidRPr="005F2605">
        <w:rPr>
          <w:rFonts w:eastAsia="Batang"/>
          <w:i/>
          <w:iCs/>
          <w:lang w:eastAsia="ko"/>
        </w:rPr>
        <w:t xml:space="preserve"> </w:t>
      </w:r>
      <w:r w:rsidRPr="005F2605">
        <w:rPr>
          <w:rFonts w:eastAsia="Batang"/>
          <w:i/>
          <w:iCs/>
          <w:lang w:eastAsia="ko"/>
        </w:rPr>
        <w:t>미성년</w:t>
      </w:r>
      <w:r w:rsidRPr="005F2605">
        <w:rPr>
          <w:rFonts w:eastAsia="Batang"/>
          <w:i/>
          <w:iCs/>
          <w:lang w:eastAsia="ko"/>
        </w:rPr>
        <w:t xml:space="preserve"> </w:t>
      </w:r>
      <w:r w:rsidRPr="005F2605">
        <w:rPr>
          <w:rFonts w:eastAsia="Batang"/>
          <w:i/>
          <w:iCs/>
          <w:lang w:eastAsia="ko"/>
        </w:rPr>
        <w:t>후견</w:t>
      </w:r>
      <w:r w:rsidRPr="005F2605">
        <w:rPr>
          <w:rFonts w:eastAsia="Batang"/>
          <w:i/>
          <w:iCs/>
          <w:lang w:eastAsia="ko"/>
        </w:rPr>
        <w:t xml:space="preserve"> </w:t>
      </w:r>
      <w:r w:rsidRPr="005F2605">
        <w:rPr>
          <w:rFonts w:eastAsia="Batang"/>
          <w:i/>
          <w:iCs/>
          <w:lang w:eastAsia="ko"/>
        </w:rPr>
        <w:t>명령</w:t>
      </w:r>
      <w:r w:rsidRPr="005F2605">
        <w:rPr>
          <w:rFonts w:eastAsia="Batang"/>
          <w:i/>
          <w:iCs/>
          <w:lang w:eastAsia="ko"/>
        </w:rPr>
        <w:t xml:space="preserve"> </w:t>
      </w:r>
      <w:r w:rsidRPr="005F2605">
        <w:rPr>
          <w:rFonts w:eastAsia="Batang"/>
          <w:i/>
          <w:iCs/>
          <w:lang w:eastAsia="ko"/>
        </w:rPr>
        <w:t>요청을</w:t>
      </w:r>
      <w:r w:rsidRPr="005F2605">
        <w:rPr>
          <w:rFonts w:eastAsia="Batang"/>
          <w:i/>
          <w:iCs/>
          <w:lang w:eastAsia="ko"/>
        </w:rPr>
        <w:t xml:space="preserve"> </w:t>
      </w:r>
      <w:r w:rsidRPr="005F2605">
        <w:rPr>
          <w:rFonts w:eastAsia="Batang"/>
          <w:i/>
          <w:iCs/>
          <w:lang w:eastAsia="ko"/>
        </w:rPr>
        <w:t>통지할</w:t>
      </w:r>
      <w:r w:rsidRPr="005F2605">
        <w:rPr>
          <w:rFonts w:eastAsia="Batang"/>
          <w:i/>
          <w:iCs/>
          <w:lang w:eastAsia="ko"/>
        </w:rPr>
        <w:t xml:space="preserve"> </w:t>
      </w:r>
      <w:r w:rsidRPr="005F2605">
        <w:rPr>
          <w:rFonts w:eastAsia="Batang"/>
          <w:i/>
          <w:iCs/>
          <w:lang w:eastAsia="ko"/>
        </w:rPr>
        <w:t>필요가</w:t>
      </w:r>
      <w:r w:rsidRPr="005F2605">
        <w:rPr>
          <w:rFonts w:eastAsia="Batang"/>
          <w:i/>
          <w:iCs/>
          <w:lang w:eastAsia="ko"/>
        </w:rPr>
        <w:t xml:space="preserve"> </w:t>
      </w:r>
      <w:r w:rsidRPr="005F2605">
        <w:rPr>
          <w:rFonts w:eastAsia="Batang"/>
          <w:b/>
          <w:bCs/>
          <w:i/>
          <w:iCs/>
          <w:lang w:eastAsia="ko"/>
        </w:rPr>
        <w:t>없습니다</w:t>
      </w:r>
      <w:r w:rsidRPr="005F2605">
        <w:rPr>
          <w:rFonts w:eastAsia="Batang"/>
          <w:i/>
          <w:iCs/>
          <w:lang w:eastAsia="ko"/>
        </w:rPr>
        <w:t>. (</w:t>
      </w:r>
      <w:r w:rsidRPr="005F2605">
        <w:rPr>
          <w:rFonts w:eastAsia="Batang"/>
          <w:i/>
          <w:iCs/>
          <w:lang w:eastAsia="ko"/>
        </w:rPr>
        <w:t>심리</w:t>
      </w:r>
      <w:r w:rsidRPr="005F2605">
        <w:rPr>
          <w:rFonts w:eastAsia="Batang"/>
          <w:i/>
          <w:iCs/>
          <w:lang w:eastAsia="ko"/>
        </w:rPr>
        <w:t xml:space="preserve"> </w:t>
      </w:r>
      <w:r w:rsidRPr="005F2605">
        <w:rPr>
          <w:rFonts w:eastAsia="Batang"/>
          <w:i/>
          <w:iCs/>
          <w:lang w:eastAsia="ko"/>
        </w:rPr>
        <w:t>전에</w:t>
      </w:r>
      <w:r w:rsidRPr="005F2605">
        <w:rPr>
          <w:rFonts w:eastAsia="Batang"/>
          <w:i/>
          <w:iCs/>
          <w:lang w:eastAsia="ko"/>
        </w:rPr>
        <w:t xml:space="preserve"> </w:t>
      </w:r>
      <w:r w:rsidRPr="005F2605">
        <w:rPr>
          <w:rFonts w:eastAsia="Batang"/>
          <w:i/>
          <w:iCs/>
          <w:lang w:eastAsia="ko"/>
        </w:rPr>
        <w:t>통지를</w:t>
      </w:r>
      <w:r w:rsidRPr="005F2605">
        <w:rPr>
          <w:rFonts w:eastAsia="Batang"/>
          <w:i/>
          <w:iCs/>
          <w:lang w:eastAsia="ko"/>
        </w:rPr>
        <w:t xml:space="preserve"> </w:t>
      </w:r>
      <w:r w:rsidRPr="005F2605">
        <w:rPr>
          <w:rFonts w:eastAsia="Batang"/>
          <w:i/>
          <w:iCs/>
          <w:lang w:eastAsia="ko"/>
        </w:rPr>
        <w:t>할</w:t>
      </w:r>
      <w:r w:rsidRPr="005F2605">
        <w:rPr>
          <w:rFonts w:eastAsia="Batang"/>
          <w:i/>
          <w:iCs/>
          <w:lang w:eastAsia="ko"/>
        </w:rPr>
        <w:t xml:space="preserve"> </w:t>
      </w:r>
      <w:r w:rsidRPr="005F2605">
        <w:rPr>
          <w:rFonts w:eastAsia="Batang"/>
          <w:i/>
          <w:iCs/>
          <w:lang w:eastAsia="ko"/>
        </w:rPr>
        <w:t>경우</w:t>
      </w:r>
      <w:r w:rsidRPr="005F2605">
        <w:rPr>
          <w:rFonts w:eastAsia="Batang"/>
          <w:i/>
          <w:iCs/>
          <w:lang w:eastAsia="ko"/>
        </w:rPr>
        <w:t xml:space="preserve"> </w:t>
      </w:r>
      <w:r w:rsidRPr="005F2605">
        <w:rPr>
          <w:rFonts w:eastAsia="Batang"/>
          <w:i/>
          <w:iCs/>
          <w:lang w:eastAsia="ko"/>
        </w:rPr>
        <w:t>아동이</w:t>
      </w:r>
      <w:r w:rsidRPr="005F2605">
        <w:rPr>
          <w:rFonts w:eastAsia="Batang"/>
          <w:i/>
          <w:iCs/>
          <w:lang w:eastAsia="ko"/>
        </w:rPr>
        <w:t xml:space="preserve"> </w:t>
      </w:r>
      <w:r w:rsidRPr="005F2605">
        <w:rPr>
          <w:rFonts w:eastAsia="Batang"/>
          <w:i/>
          <w:iCs/>
          <w:lang w:eastAsia="ko"/>
        </w:rPr>
        <w:t>피해를</w:t>
      </w:r>
      <w:r w:rsidRPr="005F2605">
        <w:rPr>
          <w:rFonts w:eastAsia="Batang"/>
          <w:i/>
          <w:iCs/>
          <w:lang w:eastAsia="ko"/>
        </w:rPr>
        <w:t xml:space="preserve"> </w:t>
      </w:r>
      <w:r w:rsidRPr="005F2605">
        <w:rPr>
          <w:rFonts w:eastAsia="Batang"/>
          <w:i/>
          <w:iCs/>
          <w:lang w:eastAsia="ko"/>
        </w:rPr>
        <w:t>입을</w:t>
      </w:r>
      <w:r w:rsidRPr="005F2605">
        <w:rPr>
          <w:rFonts w:eastAsia="Batang"/>
          <w:i/>
          <w:iCs/>
          <w:lang w:eastAsia="ko"/>
        </w:rPr>
        <w:t xml:space="preserve"> </w:t>
      </w:r>
      <w:r w:rsidRPr="005F2605">
        <w:rPr>
          <w:rFonts w:eastAsia="Batang"/>
          <w:i/>
          <w:iCs/>
          <w:lang w:eastAsia="ko"/>
        </w:rPr>
        <w:t>수</w:t>
      </w:r>
      <w:r w:rsidRPr="005F2605">
        <w:rPr>
          <w:rFonts w:eastAsia="Batang"/>
          <w:i/>
          <w:iCs/>
          <w:lang w:eastAsia="ko"/>
        </w:rPr>
        <w:t xml:space="preserve"> </w:t>
      </w:r>
      <w:r w:rsidRPr="005F2605">
        <w:rPr>
          <w:rFonts w:eastAsia="Batang"/>
          <w:i/>
          <w:iCs/>
          <w:lang w:eastAsia="ko"/>
        </w:rPr>
        <w:t>있는</w:t>
      </w:r>
      <w:r w:rsidRPr="005F2605">
        <w:rPr>
          <w:rFonts w:eastAsia="Batang"/>
          <w:i/>
          <w:iCs/>
          <w:lang w:eastAsia="ko"/>
        </w:rPr>
        <w:t xml:space="preserve"> </w:t>
      </w:r>
      <w:r w:rsidRPr="005F2605">
        <w:rPr>
          <w:rFonts w:eastAsia="Batang"/>
          <w:i/>
          <w:iCs/>
          <w:lang w:eastAsia="ko"/>
        </w:rPr>
        <w:t>이유를</w:t>
      </w:r>
      <w:r w:rsidRPr="005F2605">
        <w:rPr>
          <w:rFonts w:eastAsia="Batang"/>
          <w:i/>
          <w:iCs/>
          <w:lang w:eastAsia="ko"/>
        </w:rPr>
        <w:t xml:space="preserve"> </w:t>
      </w:r>
      <w:r w:rsidRPr="005F2605">
        <w:rPr>
          <w:rFonts w:eastAsia="Batang"/>
          <w:i/>
          <w:iCs/>
          <w:lang w:eastAsia="ko"/>
        </w:rPr>
        <w:t>설명하십시오</w:t>
      </w:r>
      <w:r w:rsidRPr="005F2605">
        <w:rPr>
          <w:rFonts w:eastAsia="Batang"/>
          <w:i/>
          <w:iCs/>
          <w:lang w:eastAsia="ko"/>
        </w:rPr>
        <w:t>):</w:t>
      </w:r>
    </w:p>
    <w:p w14:paraId="4A65FCCF" w14:textId="3DB990F6" w:rsidR="007363FB" w:rsidRPr="005F2605" w:rsidRDefault="007363FB" w:rsidP="00392004">
      <w:pPr>
        <w:pStyle w:val="WABody6AboveHang"/>
        <w:tabs>
          <w:tab w:val="right" w:pos="9180"/>
        </w:tabs>
        <w:ind w:left="1080" w:firstLine="0"/>
        <w:rPr>
          <w:rFonts w:eastAsia="Batang"/>
          <w:u w:val="single"/>
          <w:lang w:eastAsia="ko-KR"/>
        </w:rPr>
      </w:pPr>
      <w:r w:rsidRPr="005F2605">
        <w:rPr>
          <w:rFonts w:eastAsia="Batang"/>
          <w:u w:val="single"/>
          <w:lang w:eastAsia="ko-KR"/>
        </w:rPr>
        <w:tab/>
      </w:r>
    </w:p>
    <w:p w14:paraId="45A06139" w14:textId="3FBE370D" w:rsidR="007363FB" w:rsidRPr="005F2605" w:rsidRDefault="007363FB" w:rsidP="00392004">
      <w:pPr>
        <w:pStyle w:val="WABody6AboveHang"/>
        <w:tabs>
          <w:tab w:val="right" w:pos="9180"/>
        </w:tabs>
        <w:ind w:left="1080" w:firstLine="0"/>
        <w:rPr>
          <w:rFonts w:eastAsia="Batang"/>
          <w:u w:val="single"/>
          <w:lang w:eastAsia="ko-KR"/>
        </w:rPr>
      </w:pPr>
      <w:r w:rsidRPr="005F2605">
        <w:rPr>
          <w:rFonts w:eastAsia="Batang"/>
          <w:u w:val="single"/>
          <w:lang w:eastAsia="ko-KR"/>
        </w:rPr>
        <w:tab/>
      </w:r>
    </w:p>
    <w:p w14:paraId="35A1239F" w14:textId="26992728" w:rsidR="00605338" w:rsidRPr="005F2605" w:rsidRDefault="00605338" w:rsidP="00392004">
      <w:pPr>
        <w:pStyle w:val="WABody6AboveHang"/>
        <w:tabs>
          <w:tab w:val="right" w:pos="9180"/>
        </w:tabs>
        <w:ind w:left="1080" w:firstLine="0"/>
        <w:rPr>
          <w:rFonts w:eastAsia="Batang"/>
          <w:u w:val="single"/>
          <w:lang w:eastAsia="ko-KR"/>
        </w:rPr>
      </w:pPr>
      <w:r w:rsidRPr="005F2605">
        <w:rPr>
          <w:rFonts w:eastAsia="Batang"/>
          <w:u w:val="single"/>
          <w:lang w:eastAsia="ko-KR"/>
        </w:rPr>
        <w:tab/>
      </w:r>
    </w:p>
    <w:p w14:paraId="4B2EDAE0" w14:textId="77777777" w:rsidR="00F3544F" w:rsidRPr="005F2605" w:rsidRDefault="00030BC8" w:rsidP="005B1F48">
      <w:pPr>
        <w:pStyle w:val="WABody6AboveHang"/>
        <w:tabs>
          <w:tab w:val="left" w:pos="9360"/>
        </w:tabs>
        <w:ind w:left="1080" w:hanging="360"/>
        <w:rPr>
          <w:rFonts w:eastAsia="Batang"/>
          <w:i/>
        </w:rPr>
      </w:pPr>
      <w:r w:rsidRPr="005F2605">
        <w:rPr>
          <w:rFonts w:eastAsia="Batang"/>
        </w:rPr>
        <w:t>[  ]</w:t>
      </w:r>
      <w:r w:rsidRPr="005F2605">
        <w:rPr>
          <w:rFonts w:eastAsia="Batang"/>
        </w:rPr>
        <w:tab/>
        <w:t xml:space="preserve">I </w:t>
      </w:r>
      <w:r w:rsidRPr="005F2605">
        <w:rPr>
          <w:rFonts w:eastAsia="Batang"/>
          <w:b/>
          <w:bCs/>
        </w:rPr>
        <w:t>have</w:t>
      </w:r>
      <w:r w:rsidRPr="005F2605">
        <w:rPr>
          <w:rFonts w:eastAsia="Batang"/>
        </w:rPr>
        <w:t xml:space="preserve"> notified the other parties that I am asking for an</w:t>
      </w:r>
      <w:r w:rsidRPr="005F2605">
        <w:rPr>
          <w:rFonts w:eastAsia="Batang"/>
          <w:i/>
          <w:iCs/>
        </w:rPr>
        <w:t xml:space="preserve"> Immediate Minor Guardianship</w:t>
      </w:r>
      <w:r w:rsidRPr="005F2605">
        <w:rPr>
          <w:rFonts w:eastAsia="Batang"/>
        </w:rPr>
        <w:t xml:space="preserve"> </w:t>
      </w:r>
      <w:r w:rsidRPr="005F2605">
        <w:rPr>
          <w:rFonts w:eastAsia="Batang"/>
          <w:i/>
          <w:iCs/>
        </w:rPr>
        <w:t>Order. (Describe any steps taken to give the other parties or their lawyers notice of this Motion):</w:t>
      </w:r>
    </w:p>
    <w:p w14:paraId="34BEA13F" w14:textId="37DC241D" w:rsidR="007363FB" w:rsidRPr="005F2605" w:rsidRDefault="00392004" w:rsidP="005B1F48">
      <w:pPr>
        <w:pStyle w:val="WABody6AboveHang"/>
        <w:tabs>
          <w:tab w:val="left" w:pos="9360"/>
        </w:tabs>
        <w:spacing w:before="0"/>
        <w:ind w:left="1080" w:hanging="360"/>
        <w:rPr>
          <w:rFonts w:eastAsia="Batang"/>
          <w:i/>
          <w:iCs/>
          <w:u w:val="single"/>
          <w:lang w:eastAsia="ko-KR"/>
        </w:rPr>
      </w:pPr>
      <w:r w:rsidRPr="005F2605">
        <w:rPr>
          <w:rFonts w:eastAsia="Batang"/>
          <w:i/>
          <w:iCs/>
        </w:rPr>
        <w:tab/>
      </w:r>
      <w:r w:rsidRPr="005F2605">
        <w:rPr>
          <w:rFonts w:eastAsia="Batang"/>
          <w:i/>
          <w:iCs/>
          <w:lang w:eastAsia="ko"/>
        </w:rPr>
        <w:t>본인은</w:t>
      </w:r>
      <w:r w:rsidRPr="005F2605">
        <w:rPr>
          <w:rFonts w:eastAsia="Batang"/>
          <w:i/>
          <w:iCs/>
          <w:lang w:eastAsia="ko"/>
        </w:rPr>
        <w:t xml:space="preserve"> </w:t>
      </w:r>
      <w:r w:rsidRPr="005F2605">
        <w:rPr>
          <w:rFonts w:eastAsia="Batang"/>
          <w:i/>
          <w:iCs/>
          <w:lang w:eastAsia="ko"/>
        </w:rPr>
        <w:t>상대방에게</w:t>
      </w:r>
      <w:r w:rsidRPr="005F2605">
        <w:rPr>
          <w:rFonts w:eastAsia="Batang"/>
          <w:i/>
          <w:iCs/>
          <w:lang w:eastAsia="ko"/>
        </w:rPr>
        <w:t xml:space="preserve"> </w:t>
      </w:r>
      <w:r w:rsidRPr="005F2605">
        <w:rPr>
          <w:rFonts w:eastAsia="Batang"/>
          <w:i/>
          <w:iCs/>
          <w:lang w:eastAsia="ko"/>
        </w:rPr>
        <w:t>즉시</w:t>
      </w:r>
      <w:r w:rsidRPr="005F2605">
        <w:rPr>
          <w:rFonts w:eastAsia="Batang"/>
          <w:i/>
          <w:iCs/>
          <w:lang w:eastAsia="ko"/>
        </w:rPr>
        <w:t xml:space="preserve"> </w:t>
      </w:r>
      <w:r w:rsidRPr="005F2605">
        <w:rPr>
          <w:rFonts w:eastAsia="Batang"/>
          <w:i/>
          <w:iCs/>
          <w:lang w:eastAsia="ko"/>
        </w:rPr>
        <w:t>미성년</w:t>
      </w:r>
      <w:r w:rsidRPr="005F2605">
        <w:rPr>
          <w:rFonts w:eastAsia="Batang"/>
          <w:i/>
          <w:iCs/>
          <w:lang w:eastAsia="ko"/>
        </w:rPr>
        <w:t xml:space="preserve"> </w:t>
      </w:r>
      <w:r w:rsidRPr="005F2605">
        <w:rPr>
          <w:rFonts w:eastAsia="Batang"/>
          <w:i/>
          <w:iCs/>
          <w:lang w:eastAsia="ko"/>
        </w:rPr>
        <w:t>후견</w:t>
      </w:r>
      <w:r w:rsidRPr="005F2605">
        <w:rPr>
          <w:rFonts w:eastAsia="Batang"/>
          <w:i/>
          <w:iCs/>
          <w:lang w:eastAsia="ko"/>
        </w:rPr>
        <w:t xml:space="preserve"> </w:t>
      </w:r>
      <w:r w:rsidRPr="005F2605">
        <w:rPr>
          <w:rFonts w:eastAsia="Batang"/>
          <w:i/>
          <w:iCs/>
          <w:lang w:eastAsia="ko"/>
        </w:rPr>
        <w:t>명령을</w:t>
      </w:r>
      <w:r w:rsidRPr="005F2605">
        <w:rPr>
          <w:rFonts w:eastAsia="Batang"/>
          <w:i/>
          <w:iCs/>
          <w:lang w:eastAsia="ko"/>
        </w:rPr>
        <w:t xml:space="preserve"> </w:t>
      </w:r>
      <w:r w:rsidRPr="005F2605">
        <w:rPr>
          <w:rFonts w:eastAsia="Batang"/>
          <w:i/>
          <w:iCs/>
          <w:lang w:eastAsia="ko"/>
        </w:rPr>
        <w:t>신청했음을</w:t>
      </w:r>
      <w:r w:rsidRPr="005F2605">
        <w:rPr>
          <w:rFonts w:eastAsia="Batang"/>
          <w:i/>
          <w:iCs/>
          <w:lang w:eastAsia="ko"/>
        </w:rPr>
        <w:t xml:space="preserve"> </w:t>
      </w:r>
      <w:r w:rsidRPr="005F2605">
        <w:rPr>
          <w:rFonts w:eastAsia="Batang"/>
          <w:b/>
          <w:bCs/>
          <w:i/>
          <w:iCs/>
          <w:lang w:eastAsia="ko"/>
        </w:rPr>
        <w:t>통지했습니다</w:t>
      </w:r>
      <w:r w:rsidRPr="005F2605">
        <w:rPr>
          <w:rFonts w:eastAsia="Batang"/>
          <w:i/>
          <w:iCs/>
          <w:lang w:eastAsia="ko"/>
        </w:rPr>
        <w:t>. (</w:t>
      </w:r>
      <w:r w:rsidRPr="005F2605">
        <w:rPr>
          <w:rFonts w:eastAsia="Batang"/>
          <w:i/>
          <w:iCs/>
          <w:lang w:eastAsia="ko"/>
        </w:rPr>
        <w:t>상대</w:t>
      </w:r>
      <w:r w:rsidRPr="005F2605">
        <w:rPr>
          <w:rFonts w:eastAsia="Batang"/>
          <w:i/>
          <w:iCs/>
          <w:lang w:eastAsia="ko"/>
        </w:rPr>
        <w:t xml:space="preserve"> </w:t>
      </w:r>
      <w:r w:rsidRPr="005F2605">
        <w:rPr>
          <w:rFonts w:eastAsia="Batang"/>
          <w:i/>
          <w:iCs/>
          <w:lang w:eastAsia="ko"/>
        </w:rPr>
        <w:t>당사자</w:t>
      </w:r>
      <w:r w:rsidRPr="005F2605">
        <w:rPr>
          <w:rFonts w:eastAsia="Batang"/>
          <w:i/>
          <w:iCs/>
          <w:lang w:eastAsia="ko"/>
        </w:rPr>
        <w:t xml:space="preserve"> </w:t>
      </w:r>
      <w:r w:rsidRPr="005F2605">
        <w:rPr>
          <w:rFonts w:eastAsia="Batang"/>
          <w:i/>
          <w:iCs/>
          <w:lang w:eastAsia="ko"/>
        </w:rPr>
        <w:t>또는</w:t>
      </w:r>
      <w:r w:rsidRPr="005F2605">
        <w:rPr>
          <w:rFonts w:eastAsia="Batang"/>
          <w:i/>
          <w:iCs/>
          <w:lang w:eastAsia="ko"/>
        </w:rPr>
        <w:t xml:space="preserve"> </w:t>
      </w:r>
      <w:r w:rsidRPr="005F2605">
        <w:rPr>
          <w:rFonts w:eastAsia="Batang"/>
          <w:i/>
          <w:iCs/>
          <w:lang w:eastAsia="ko"/>
        </w:rPr>
        <w:t>변호사에게</w:t>
      </w:r>
      <w:r w:rsidRPr="005F2605">
        <w:rPr>
          <w:rFonts w:eastAsia="Batang"/>
          <w:i/>
          <w:iCs/>
          <w:lang w:eastAsia="ko"/>
        </w:rPr>
        <w:t xml:space="preserve"> </w:t>
      </w:r>
      <w:r w:rsidRPr="005F2605">
        <w:rPr>
          <w:rFonts w:eastAsia="Batang"/>
          <w:i/>
          <w:iCs/>
          <w:lang w:eastAsia="ko"/>
        </w:rPr>
        <w:t>이</w:t>
      </w:r>
      <w:r w:rsidRPr="005F2605">
        <w:rPr>
          <w:rFonts w:eastAsia="Batang"/>
          <w:i/>
          <w:iCs/>
          <w:lang w:eastAsia="ko"/>
        </w:rPr>
        <w:t xml:space="preserve"> </w:t>
      </w:r>
      <w:r w:rsidRPr="005F2605">
        <w:rPr>
          <w:rFonts w:eastAsia="Batang"/>
          <w:i/>
          <w:iCs/>
          <w:lang w:eastAsia="ko"/>
        </w:rPr>
        <w:t>신청</w:t>
      </w:r>
      <w:r w:rsidRPr="005F2605">
        <w:rPr>
          <w:rFonts w:eastAsia="Batang"/>
          <w:i/>
          <w:iCs/>
          <w:lang w:eastAsia="ko"/>
        </w:rPr>
        <w:t xml:space="preserve"> </w:t>
      </w:r>
      <w:r w:rsidRPr="005F2605">
        <w:rPr>
          <w:rFonts w:eastAsia="Batang"/>
          <w:i/>
          <w:iCs/>
          <w:lang w:eastAsia="ko"/>
        </w:rPr>
        <w:t>통지를</w:t>
      </w:r>
      <w:r w:rsidRPr="005F2605">
        <w:rPr>
          <w:rFonts w:eastAsia="Batang"/>
          <w:i/>
          <w:iCs/>
          <w:lang w:eastAsia="ko"/>
        </w:rPr>
        <w:t xml:space="preserve"> </w:t>
      </w:r>
      <w:r w:rsidRPr="005F2605">
        <w:rPr>
          <w:rFonts w:eastAsia="Batang"/>
          <w:i/>
          <w:iCs/>
          <w:lang w:eastAsia="ko"/>
        </w:rPr>
        <w:t>제공하기</w:t>
      </w:r>
      <w:r w:rsidRPr="005F2605">
        <w:rPr>
          <w:rFonts w:eastAsia="Batang"/>
          <w:i/>
          <w:iCs/>
          <w:lang w:eastAsia="ko"/>
        </w:rPr>
        <w:t xml:space="preserve"> </w:t>
      </w:r>
      <w:r w:rsidRPr="005F2605">
        <w:rPr>
          <w:rFonts w:eastAsia="Batang"/>
          <w:i/>
          <w:iCs/>
          <w:lang w:eastAsia="ko"/>
        </w:rPr>
        <w:t>위해</w:t>
      </w:r>
      <w:r w:rsidRPr="005F2605">
        <w:rPr>
          <w:rFonts w:eastAsia="Batang"/>
          <w:i/>
          <w:iCs/>
          <w:lang w:eastAsia="ko"/>
        </w:rPr>
        <w:t xml:space="preserve"> </w:t>
      </w:r>
      <w:r w:rsidRPr="005F2605">
        <w:rPr>
          <w:rFonts w:eastAsia="Batang"/>
          <w:i/>
          <w:iCs/>
          <w:lang w:eastAsia="ko"/>
        </w:rPr>
        <w:t>취한</w:t>
      </w:r>
      <w:r w:rsidRPr="005F2605">
        <w:rPr>
          <w:rFonts w:eastAsia="Batang"/>
          <w:i/>
          <w:iCs/>
          <w:lang w:eastAsia="ko"/>
        </w:rPr>
        <w:t xml:space="preserve"> </w:t>
      </w:r>
      <w:r w:rsidRPr="005F2605">
        <w:rPr>
          <w:rFonts w:eastAsia="Batang"/>
          <w:i/>
          <w:iCs/>
          <w:lang w:eastAsia="ko"/>
        </w:rPr>
        <w:t>조치를</w:t>
      </w:r>
      <w:r w:rsidRPr="005F2605">
        <w:rPr>
          <w:rFonts w:eastAsia="Batang"/>
          <w:i/>
          <w:iCs/>
          <w:lang w:eastAsia="ko"/>
        </w:rPr>
        <w:t xml:space="preserve"> </w:t>
      </w:r>
      <w:r w:rsidRPr="005F2605">
        <w:rPr>
          <w:rFonts w:eastAsia="Batang"/>
          <w:i/>
          <w:iCs/>
          <w:lang w:eastAsia="ko"/>
        </w:rPr>
        <w:t>설명해주십시오</w:t>
      </w:r>
      <w:r w:rsidRPr="005F2605">
        <w:rPr>
          <w:rFonts w:eastAsia="Batang"/>
          <w:i/>
          <w:iCs/>
          <w:lang w:eastAsia="ko"/>
        </w:rPr>
        <w:t>):</w:t>
      </w:r>
    </w:p>
    <w:p w14:paraId="103CCA0D" w14:textId="35113091" w:rsidR="007363FB" w:rsidRPr="005F2605" w:rsidRDefault="007363FB" w:rsidP="00392004">
      <w:pPr>
        <w:tabs>
          <w:tab w:val="right" w:pos="9180"/>
        </w:tabs>
        <w:spacing w:before="120" w:after="0"/>
        <w:ind w:left="1080"/>
        <w:rPr>
          <w:rFonts w:ascii="Arial" w:eastAsia="Batang" w:hAnsi="Arial" w:cs="Arial"/>
          <w:sz w:val="22"/>
          <w:szCs w:val="22"/>
          <w:u w:val="single"/>
          <w:lang w:eastAsia="ko-KR"/>
        </w:rPr>
      </w:pPr>
      <w:r w:rsidRPr="005F2605">
        <w:rPr>
          <w:rFonts w:ascii="Arial" w:eastAsia="Batang" w:hAnsi="Arial" w:cs="Arial"/>
          <w:sz w:val="22"/>
          <w:szCs w:val="22"/>
          <w:u w:val="single"/>
          <w:lang w:eastAsia="ko-KR"/>
        </w:rPr>
        <w:tab/>
      </w:r>
    </w:p>
    <w:p w14:paraId="0720183D" w14:textId="4060F29D" w:rsidR="007363FB" w:rsidRPr="005F2605" w:rsidRDefault="007363FB" w:rsidP="00392004">
      <w:pPr>
        <w:tabs>
          <w:tab w:val="right" w:pos="9180"/>
        </w:tabs>
        <w:spacing w:before="120" w:after="0"/>
        <w:ind w:left="1080"/>
        <w:rPr>
          <w:rFonts w:ascii="Arial" w:eastAsia="Batang" w:hAnsi="Arial" w:cs="Arial"/>
          <w:sz w:val="22"/>
          <w:szCs w:val="22"/>
          <w:u w:val="single"/>
          <w:lang w:eastAsia="ko-KR"/>
        </w:rPr>
      </w:pPr>
      <w:r w:rsidRPr="005F2605">
        <w:rPr>
          <w:rFonts w:ascii="Arial" w:eastAsia="Batang" w:hAnsi="Arial" w:cs="Arial"/>
          <w:sz w:val="22"/>
          <w:szCs w:val="22"/>
          <w:u w:val="single"/>
          <w:lang w:eastAsia="ko-KR"/>
        </w:rPr>
        <w:lastRenderedPageBreak/>
        <w:tab/>
      </w:r>
    </w:p>
    <w:p w14:paraId="76FAA7A5" w14:textId="08C3D831" w:rsidR="00967A57" w:rsidRPr="005F2605" w:rsidRDefault="00605338" w:rsidP="00392004">
      <w:pPr>
        <w:pStyle w:val="WABody6AboveHang"/>
        <w:tabs>
          <w:tab w:val="right" w:pos="9180"/>
        </w:tabs>
        <w:ind w:left="1080" w:firstLine="0"/>
        <w:rPr>
          <w:rFonts w:eastAsia="Batang"/>
          <w:u w:val="single"/>
          <w:lang w:eastAsia="ko-KR"/>
        </w:rPr>
      </w:pPr>
      <w:r w:rsidRPr="005F2605">
        <w:rPr>
          <w:rFonts w:eastAsia="Batang"/>
          <w:u w:val="single"/>
          <w:lang w:eastAsia="ko-KR"/>
        </w:rPr>
        <w:tab/>
      </w:r>
    </w:p>
    <w:p w14:paraId="1DA23ECF" w14:textId="77777777" w:rsidR="00F3544F" w:rsidRPr="005F2605" w:rsidRDefault="000C18A7" w:rsidP="005B1F48">
      <w:pPr>
        <w:pStyle w:val="WAItem"/>
        <w:keepNext w:val="0"/>
        <w:numPr>
          <w:ilvl w:val="0"/>
          <w:numId w:val="0"/>
        </w:numPr>
        <w:tabs>
          <w:tab w:val="clear" w:pos="540"/>
        </w:tabs>
        <w:spacing w:before="120"/>
        <w:ind w:left="720" w:hanging="720"/>
        <w:rPr>
          <w:rFonts w:eastAsia="Batang"/>
          <w:sz w:val="22"/>
          <w:szCs w:val="22"/>
        </w:rPr>
      </w:pPr>
      <w:r w:rsidRPr="005F2605">
        <w:rPr>
          <w:rFonts w:eastAsia="Batang"/>
          <w:bCs/>
          <w:sz w:val="22"/>
          <w:szCs w:val="22"/>
        </w:rPr>
        <w:t>4.</w:t>
      </w:r>
      <w:r w:rsidRPr="005F2605">
        <w:rPr>
          <w:rFonts w:eastAsia="Batang"/>
          <w:bCs/>
          <w:sz w:val="22"/>
          <w:szCs w:val="22"/>
        </w:rPr>
        <w:tab/>
        <w:t>Tribal Heritage</w:t>
      </w:r>
    </w:p>
    <w:p w14:paraId="754E8285" w14:textId="5C497EEE" w:rsidR="007363FB" w:rsidRPr="005F2605" w:rsidRDefault="00392004" w:rsidP="005B1F48">
      <w:pPr>
        <w:pStyle w:val="WAItem"/>
        <w:keepNext w:val="0"/>
        <w:numPr>
          <w:ilvl w:val="0"/>
          <w:numId w:val="0"/>
        </w:numPr>
        <w:tabs>
          <w:tab w:val="clear" w:pos="540"/>
        </w:tabs>
        <w:spacing w:before="0"/>
        <w:ind w:left="720" w:hanging="720"/>
        <w:rPr>
          <w:rFonts w:eastAsia="Batang"/>
          <w:i/>
          <w:iCs/>
          <w:sz w:val="22"/>
          <w:szCs w:val="22"/>
        </w:rPr>
      </w:pPr>
      <w:r w:rsidRPr="005F2605">
        <w:rPr>
          <w:rFonts w:eastAsia="Batang"/>
          <w:bCs/>
          <w:i/>
          <w:iCs/>
          <w:sz w:val="22"/>
          <w:szCs w:val="22"/>
        </w:rPr>
        <w:tab/>
      </w:r>
      <w:r w:rsidRPr="005F2605">
        <w:rPr>
          <w:rFonts w:eastAsia="Batang"/>
          <w:bCs/>
          <w:i/>
          <w:iCs/>
          <w:sz w:val="22"/>
          <w:szCs w:val="22"/>
          <w:lang w:eastAsia="ko"/>
        </w:rPr>
        <w:t>부족</w:t>
      </w:r>
      <w:r w:rsidRPr="005F2605">
        <w:rPr>
          <w:rFonts w:eastAsia="Batang"/>
          <w:bCs/>
          <w:i/>
          <w:iCs/>
          <w:sz w:val="22"/>
          <w:szCs w:val="22"/>
          <w:lang w:eastAsia="ko"/>
        </w:rPr>
        <w:t xml:space="preserve"> </w:t>
      </w:r>
      <w:r w:rsidRPr="005F2605">
        <w:rPr>
          <w:rFonts w:eastAsia="Batang"/>
          <w:bCs/>
          <w:i/>
          <w:iCs/>
          <w:sz w:val="22"/>
          <w:szCs w:val="22"/>
          <w:lang w:eastAsia="ko"/>
        </w:rPr>
        <w:t>유산</w:t>
      </w:r>
    </w:p>
    <w:p w14:paraId="0E992564" w14:textId="77777777" w:rsidR="00F3544F" w:rsidRPr="005F2605" w:rsidRDefault="006473AB" w:rsidP="005B1F48">
      <w:pPr>
        <w:pStyle w:val="WA1stlineaftersub"/>
        <w:tabs>
          <w:tab w:val="left" w:pos="720"/>
        </w:tabs>
        <w:spacing w:before="120"/>
        <w:ind w:left="720"/>
        <w:rPr>
          <w:rFonts w:eastAsia="Batang"/>
          <w:i/>
        </w:rPr>
      </w:pPr>
      <w:r w:rsidRPr="005F2605">
        <w:rPr>
          <w:rFonts w:eastAsia="Batang"/>
          <w:i/>
          <w:iCs/>
        </w:rPr>
        <w:t xml:space="preserve">If there is a reason to know that a child has </w:t>
      </w:r>
      <w:r w:rsidRPr="005F2605">
        <w:rPr>
          <w:rFonts w:eastAsia="Batang"/>
          <w:b/>
          <w:bCs/>
          <w:i/>
          <w:iCs/>
        </w:rPr>
        <w:t xml:space="preserve">tribal heritage </w:t>
      </w:r>
      <w:r w:rsidRPr="005F2605">
        <w:rPr>
          <w:rFonts w:eastAsia="Batang"/>
          <w:i/>
          <w:iCs/>
        </w:rPr>
        <w:t>(including ancestry or familial political affiliation), the court must treat the child as an Indian child unless and until the affected tribe/s decide otherwise or decline to respond after receiving proper notice.</w:t>
      </w:r>
    </w:p>
    <w:p w14:paraId="5FF22884" w14:textId="30843EDD" w:rsidR="006473AB" w:rsidRPr="005F2605" w:rsidRDefault="00F3544F" w:rsidP="005B1F48">
      <w:pPr>
        <w:pStyle w:val="WA1stlineaftersub"/>
        <w:tabs>
          <w:tab w:val="left" w:pos="720"/>
        </w:tabs>
        <w:spacing w:before="0"/>
        <w:ind w:left="720"/>
        <w:rPr>
          <w:rFonts w:eastAsia="Batang"/>
          <w:i/>
          <w:iCs/>
          <w:lang w:eastAsia="ko-KR"/>
        </w:rPr>
      </w:pPr>
      <w:r w:rsidRPr="005F2605">
        <w:rPr>
          <w:rFonts w:eastAsia="Batang"/>
          <w:i/>
          <w:iCs/>
          <w:lang w:eastAsia="ko"/>
        </w:rPr>
        <w:t>해당</w:t>
      </w:r>
      <w:r w:rsidRPr="005F2605">
        <w:rPr>
          <w:rFonts w:eastAsia="Batang"/>
          <w:i/>
          <w:iCs/>
          <w:lang w:eastAsia="ko"/>
        </w:rPr>
        <w:t xml:space="preserve"> </w:t>
      </w:r>
      <w:r w:rsidRPr="005F2605">
        <w:rPr>
          <w:rFonts w:eastAsia="Batang"/>
          <w:i/>
          <w:iCs/>
          <w:lang w:eastAsia="ko"/>
        </w:rPr>
        <w:t>아동에게</w:t>
      </w:r>
      <w:r w:rsidRPr="005F2605">
        <w:rPr>
          <w:rFonts w:eastAsia="Batang"/>
          <w:i/>
          <w:iCs/>
          <w:lang w:eastAsia="ko"/>
        </w:rPr>
        <w:t xml:space="preserve"> </w:t>
      </w:r>
      <w:r w:rsidRPr="005F2605">
        <w:rPr>
          <w:rFonts w:eastAsia="Batang"/>
          <w:b/>
          <w:bCs/>
          <w:i/>
          <w:iCs/>
          <w:lang w:eastAsia="ko"/>
        </w:rPr>
        <w:t>부족</w:t>
      </w:r>
      <w:r w:rsidRPr="005F2605">
        <w:rPr>
          <w:rFonts w:eastAsia="Batang"/>
          <w:b/>
          <w:bCs/>
          <w:i/>
          <w:iCs/>
          <w:lang w:eastAsia="ko"/>
        </w:rPr>
        <w:t xml:space="preserve"> </w:t>
      </w:r>
      <w:r w:rsidRPr="005F2605">
        <w:rPr>
          <w:rFonts w:eastAsia="Batang"/>
          <w:b/>
          <w:bCs/>
          <w:i/>
          <w:iCs/>
          <w:lang w:eastAsia="ko"/>
        </w:rPr>
        <w:t>유산</w:t>
      </w:r>
      <w:r w:rsidRPr="005F2605">
        <w:rPr>
          <w:rFonts w:eastAsia="Batang"/>
          <w:b/>
          <w:bCs/>
          <w:i/>
          <w:iCs/>
          <w:lang w:eastAsia="ko"/>
        </w:rPr>
        <w:t>(tribal heritage)</w:t>
      </w:r>
      <w:r w:rsidRPr="005F2605">
        <w:rPr>
          <w:rFonts w:eastAsia="Batang"/>
          <w:i/>
          <w:iCs/>
          <w:lang w:eastAsia="ko"/>
        </w:rPr>
        <w:t>(</w:t>
      </w:r>
      <w:r w:rsidRPr="005F2605">
        <w:rPr>
          <w:rFonts w:eastAsia="Batang"/>
          <w:i/>
          <w:iCs/>
          <w:lang w:eastAsia="ko"/>
        </w:rPr>
        <w:t>혈통</w:t>
      </w:r>
      <w:r w:rsidRPr="005F2605">
        <w:rPr>
          <w:rFonts w:eastAsia="Batang"/>
          <w:i/>
          <w:iCs/>
          <w:lang w:eastAsia="ko"/>
        </w:rPr>
        <w:t xml:space="preserve"> </w:t>
      </w:r>
      <w:r w:rsidRPr="005F2605">
        <w:rPr>
          <w:rFonts w:eastAsia="Batang"/>
          <w:i/>
          <w:iCs/>
          <w:lang w:eastAsia="ko"/>
        </w:rPr>
        <w:t>또는</w:t>
      </w:r>
      <w:r w:rsidRPr="005F2605">
        <w:rPr>
          <w:rFonts w:eastAsia="Batang"/>
          <w:i/>
          <w:iCs/>
          <w:lang w:eastAsia="ko"/>
        </w:rPr>
        <w:t xml:space="preserve"> </w:t>
      </w:r>
      <w:r w:rsidRPr="005F2605">
        <w:rPr>
          <w:rFonts w:eastAsia="Batang"/>
          <w:i/>
          <w:iCs/>
          <w:lang w:eastAsia="ko"/>
        </w:rPr>
        <w:t>가족의</w:t>
      </w:r>
      <w:r w:rsidRPr="005F2605">
        <w:rPr>
          <w:rFonts w:eastAsia="Batang"/>
          <w:i/>
          <w:iCs/>
          <w:lang w:eastAsia="ko"/>
        </w:rPr>
        <w:t xml:space="preserve"> </w:t>
      </w:r>
      <w:r w:rsidRPr="005F2605">
        <w:rPr>
          <w:rFonts w:eastAsia="Batang"/>
          <w:i/>
          <w:iCs/>
          <w:lang w:eastAsia="ko"/>
        </w:rPr>
        <w:t>정치적</w:t>
      </w:r>
      <w:r w:rsidRPr="005F2605">
        <w:rPr>
          <w:rFonts w:eastAsia="Batang"/>
          <w:i/>
          <w:iCs/>
          <w:lang w:eastAsia="ko"/>
        </w:rPr>
        <w:t xml:space="preserve"> </w:t>
      </w:r>
      <w:r w:rsidRPr="005F2605">
        <w:rPr>
          <w:rFonts w:eastAsia="Batang"/>
          <w:i/>
          <w:iCs/>
          <w:lang w:eastAsia="ko"/>
        </w:rPr>
        <w:t>소속</w:t>
      </w:r>
      <w:r w:rsidRPr="005F2605">
        <w:rPr>
          <w:rFonts w:eastAsia="Batang"/>
          <w:i/>
          <w:iCs/>
          <w:lang w:eastAsia="ko"/>
        </w:rPr>
        <w:t xml:space="preserve"> </w:t>
      </w:r>
      <w:r w:rsidRPr="005F2605">
        <w:rPr>
          <w:rFonts w:eastAsia="Batang"/>
          <w:i/>
          <w:iCs/>
          <w:lang w:eastAsia="ko"/>
        </w:rPr>
        <w:t>등</w:t>
      </w:r>
      <w:r w:rsidRPr="005F2605">
        <w:rPr>
          <w:rFonts w:eastAsia="Batang"/>
          <w:i/>
          <w:iCs/>
          <w:lang w:eastAsia="ko"/>
        </w:rPr>
        <w:t>)</w:t>
      </w:r>
      <w:r w:rsidRPr="005F2605">
        <w:rPr>
          <w:rFonts w:eastAsia="Batang"/>
          <w:i/>
          <w:iCs/>
          <w:lang w:eastAsia="ko"/>
        </w:rPr>
        <w:t>이</w:t>
      </w:r>
      <w:r w:rsidRPr="005F2605">
        <w:rPr>
          <w:rFonts w:eastAsia="Batang"/>
          <w:i/>
          <w:iCs/>
          <w:lang w:eastAsia="ko"/>
        </w:rPr>
        <w:t xml:space="preserve"> </w:t>
      </w:r>
      <w:r w:rsidRPr="005F2605">
        <w:rPr>
          <w:rFonts w:eastAsia="Batang"/>
          <w:i/>
          <w:iCs/>
          <w:lang w:eastAsia="ko"/>
        </w:rPr>
        <w:t>있는</w:t>
      </w:r>
      <w:r w:rsidRPr="005F2605">
        <w:rPr>
          <w:rFonts w:eastAsia="Batang"/>
          <w:i/>
          <w:iCs/>
          <w:lang w:eastAsia="ko"/>
        </w:rPr>
        <w:t xml:space="preserve"> </w:t>
      </w:r>
      <w:r w:rsidRPr="005F2605">
        <w:rPr>
          <w:rFonts w:eastAsia="Batang"/>
          <w:i/>
          <w:iCs/>
          <w:lang w:eastAsia="ko"/>
        </w:rPr>
        <w:t>경우</w:t>
      </w:r>
      <w:r w:rsidRPr="005F2605">
        <w:rPr>
          <w:rFonts w:eastAsia="Batang"/>
          <w:i/>
          <w:iCs/>
          <w:lang w:eastAsia="ko"/>
        </w:rPr>
        <w:t xml:space="preserve">, </w:t>
      </w:r>
      <w:r w:rsidRPr="005F2605">
        <w:rPr>
          <w:rFonts w:eastAsia="Batang"/>
          <w:i/>
          <w:iCs/>
          <w:lang w:eastAsia="ko"/>
        </w:rPr>
        <w:t>결정의</w:t>
      </w:r>
      <w:r w:rsidRPr="005F2605">
        <w:rPr>
          <w:rFonts w:eastAsia="Batang"/>
          <w:i/>
          <w:iCs/>
          <w:lang w:eastAsia="ko"/>
        </w:rPr>
        <w:t xml:space="preserve"> </w:t>
      </w:r>
      <w:r w:rsidRPr="005F2605">
        <w:rPr>
          <w:rFonts w:eastAsia="Batang"/>
          <w:i/>
          <w:iCs/>
          <w:lang w:eastAsia="ko"/>
        </w:rPr>
        <w:t>영향을</w:t>
      </w:r>
      <w:r w:rsidRPr="005F2605">
        <w:rPr>
          <w:rFonts w:eastAsia="Batang"/>
          <w:i/>
          <w:iCs/>
          <w:lang w:eastAsia="ko"/>
        </w:rPr>
        <w:t xml:space="preserve"> </w:t>
      </w:r>
      <w:r w:rsidRPr="005F2605">
        <w:rPr>
          <w:rFonts w:eastAsia="Batang"/>
          <w:i/>
          <w:iCs/>
          <w:lang w:eastAsia="ko"/>
        </w:rPr>
        <w:t>받는</w:t>
      </w:r>
      <w:r w:rsidRPr="005F2605">
        <w:rPr>
          <w:rFonts w:eastAsia="Batang"/>
          <w:i/>
          <w:iCs/>
          <w:lang w:eastAsia="ko"/>
        </w:rPr>
        <w:t xml:space="preserve"> </w:t>
      </w:r>
      <w:r w:rsidRPr="005F2605">
        <w:rPr>
          <w:rFonts w:eastAsia="Batang"/>
          <w:i/>
          <w:iCs/>
          <w:lang w:eastAsia="ko"/>
        </w:rPr>
        <w:t>부족이</w:t>
      </w:r>
      <w:r w:rsidRPr="005F2605">
        <w:rPr>
          <w:rFonts w:eastAsia="Batang"/>
          <w:i/>
          <w:iCs/>
          <w:lang w:eastAsia="ko"/>
        </w:rPr>
        <w:t xml:space="preserve"> </w:t>
      </w:r>
      <w:r w:rsidRPr="005F2605">
        <w:rPr>
          <w:rFonts w:eastAsia="Batang"/>
          <w:i/>
          <w:iCs/>
          <w:lang w:eastAsia="ko"/>
        </w:rPr>
        <w:t>달리</w:t>
      </w:r>
      <w:r w:rsidRPr="005F2605">
        <w:rPr>
          <w:rFonts w:eastAsia="Batang"/>
          <w:i/>
          <w:iCs/>
          <w:lang w:eastAsia="ko"/>
        </w:rPr>
        <w:t xml:space="preserve"> </w:t>
      </w:r>
      <w:r w:rsidRPr="005F2605">
        <w:rPr>
          <w:rFonts w:eastAsia="Batang"/>
          <w:i/>
          <w:iCs/>
          <w:lang w:eastAsia="ko"/>
        </w:rPr>
        <w:t>결정을</w:t>
      </w:r>
      <w:r w:rsidRPr="005F2605">
        <w:rPr>
          <w:rFonts w:eastAsia="Batang"/>
          <w:i/>
          <w:iCs/>
          <w:lang w:eastAsia="ko"/>
        </w:rPr>
        <w:t xml:space="preserve"> </w:t>
      </w:r>
      <w:r w:rsidRPr="005F2605">
        <w:rPr>
          <w:rFonts w:eastAsia="Batang"/>
          <w:i/>
          <w:iCs/>
          <w:lang w:eastAsia="ko"/>
        </w:rPr>
        <w:t>내리거나</w:t>
      </w:r>
      <w:r w:rsidRPr="005F2605">
        <w:rPr>
          <w:rFonts w:eastAsia="Batang"/>
          <w:i/>
          <w:iCs/>
          <w:lang w:eastAsia="ko"/>
        </w:rPr>
        <w:t xml:space="preserve"> </w:t>
      </w:r>
      <w:r w:rsidRPr="005F2605">
        <w:rPr>
          <w:rFonts w:eastAsia="Batang"/>
          <w:i/>
          <w:iCs/>
          <w:lang w:eastAsia="ko"/>
        </w:rPr>
        <w:t>적절한</w:t>
      </w:r>
      <w:r w:rsidRPr="005F2605">
        <w:rPr>
          <w:rFonts w:eastAsia="Batang"/>
          <w:i/>
          <w:iCs/>
          <w:lang w:eastAsia="ko"/>
        </w:rPr>
        <w:t xml:space="preserve"> </w:t>
      </w:r>
      <w:r w:rsidRPr="005F2605">
        <w:rPr>
          <w:rFonts w:eastAsia="Batang"/>
          <w:i/>
          <w:iCs/>
          <w:lang w:eastAsia="ko"/>
        </w:rPr>
        <w:t>통지를</w:t>
      </w:r>
      <w:r w:rsidRPr="005F2605">
        <w:rPr>
          <w:rFonts w:eastAsia="Batang"/>
          <w:i/>
          <w:iCs/>
          <w:lang w:eastAsia="ko"/>
        </w:rPr>
        <w:t xml:space="preserve"> </w:t>
      </w:r>
      <w:r w:rsidRPr="005F2605">
        <w:rPr>
          <w:rFonts w:eastAsia="Batang"/>
          <w:i/>
          <w:iCs/>
          <w:lang w:eastAsia="ko"/>
        </w:rPr>
        <w:t>받은</w:t>
      </w:r>
      <w:r w:rsidRPr="005F2605">
        <w:rPr>
          <w:rFonts w:eastAsia="Batang"/>
          <w:i/>
          <w:iCs/>
          <w:lang w:eastAsia="ko"/>
        </w:rPr>
        <w:t xml:space="preserve"> </w:t>
      </w:r>
      <w:r w:rsidRPr="005F2605">
        <w:rPr>
          <w:rFonts w:eastAsia="Batang"/>
          <w:i/>
          <w:iCs/>
          <w:lang w:eastAsia="ko"/>
        </w:rPr>
        <w:t>후</w:t>
      </w:r>
      <w:r w:rsidRPr="005F2605">
        <w:rPr>
          <w:rFonts w:eastAsia="Batang"/>
          <w:i/>
          <w:iCs/>
          <w:lang w:eastAsia="ko"/>
        </w:rPr>
        <w:t xml:space="preserve"> </w:t>
      </w:r>
      <w:r w:rsidRPr="005F2605">
        <w:rPr>
          <w:rFonts w:eastAsia="Batang"/>
          <w:i/>
          <w:iCs/>
          <w:lang w:eastAsia="ko"/>
        </w:rPr>
        <w:t>응답을</w:t>
      </w:r>
      <w:r w:rsidRPr="005F2605">
        <w:rPr>
          <w:rFonts w:eastAsia="Batang"/>
          <w:i/>
          <w:iCs/>
          <w:lang w:eastAsia="ko"/>
        </w:rPr>
        <w:t xml:space="preserve"> </w:t>
      </w:r>
      <w:r w:rsidRPr="005F2605">
        <w:rPr>
          <w:rFonts w:eastAsia="Batang"/>
          <w:i/>
          <w:iCs/>
          <w:lang w:eastAsia="ko"/>
        </w:rPr>
        <w:t>거절하지</w:t>
      </w:r>
      <w:r w:rsidRPr="005F2605">
        <w:rPr>
          <w:rFonts w:eastAsia="Batang"/>
          <w:i/>
          <w:iCs/>
          <w:lang w:eastAsia="ko"/>
        </w:rPr>
        <w:t xml:space="preserve"> </w:t>
      </w:r>
      <w:r w:rsidRPr="005F2605">
        <w:rPr>
          <w:rFonts w:eastAsia="Batang"/>
          <w:i/>
          <w:iCs/>
          <w:lang w:eastAsia="ko"/>
        </w:rPr>
        <w:t>않은</w:t>
      </w:r>
      <w:r w:rsidRPr="005F2605">
        <w:rPr>
          <w:rFonts w:eastAsia="Batang"/>
          <w:i/>
          <w:iCs/>
          <w:lang w:eastAsia="ko"/>
        </w:rPr>
        <w:t xml:space="preserve"> </w:t>
      </w:r>
      <w:r w:rsidRPr="005F2605">
        <w:rPr>
          <w:rFonts w:eastAsia="Batang"/>
          <w:i/>
          <w:iCs/>
          <w:lang w:eastAsia="ko"/>
        </w:rPr>
        <w:t>이상</w:t>
      </w:r>
      <w:r w:rsidRPr="005F2605">
        <w:rPr>
          <w:rFonts w:eastAsia="Batang"/>
          <w:i/>
          <w:iCs/>
          <w:lang w:eastAsia="ko"/>
        </w:rPr>
        <w:t xml:space="preserve"> </w:t>
      </w:r>
      <w:r w:rsidRPr="005F2605">
        <w:rPr>
          <w:rFonts w:eastAsia="Batang"/>
          <w:i/>
          <w:iCs/>
          <w:lang w:eastAsia="ko"/>
        </w:rPr>
        <w:t>법원은</w:t>
      </w:r>
      <w:r w:rsidRPr="005F2605">
        <w:rPr>
          <w:rFonts w:eastAsia="Batang"/>
          <w:i/>
          <w:iCs/>
          <w:lang w:eastAsia="ko"/>
        </w:rPr>
        <w:t xml:space="preserve"> </w:t>
      </w:r>
      <w:r w:rsidRPr="005F2605">
        <w:rPr>
          <w:rFonts w:eastAsia="Batang"/>
          <w:i/>
          <w:iCs/>
          <w:lang w:eastAsia="ko"/>
        </w:rPr>
        <w:t>해당</w:t>
      </w:r>
      <w:r w:rsidRPr="005F2605">
        <w:rPr>
          <w:rFonts w:eastAsia="Batang"/>
          <w:i/>
          <w:iCs/>
          <w:lang w:eastAsia="ko"/>
        </w:rPr>
        <w:t xml:space="preserve"> </w:t>
      </w:r>
      <w:r w:rsidRPr="005F2605">
        <w:rPr>
          <w:rFonts w:eastAsia="Batang"/>
          <w:i/>
          <w:iCs/>
          <w:lang w:eastAsia="ko"/>
        </w:rPr>
        <w:t>아동을</w:t>
      </w:r>
      <w:r w:rsidRPr="005F2605">
        <w:rPr>
          <w:rFonts w:eastAsia="Batang"/>
          <w:i/>
          <w:iCs/>
          <w:lang w:eastAsia="ko"/>
        </w:rPr>
        <w:t xml:space="preserve"> </w:t>
      </w:r>
      <w:r w:rsidRPr="005F2605">
        <w:rPr>
          <w:rFonts w:eastAsia="Batang"/>
          <w:i/>
          <w:iCs/>
          <w:lang w:eastAsia="ko"/>
        </w:rPr>
        <w:t>인디언</w:t>
      </w:r>
      <w:r w:rsidRPr="005F2605">
        <w:rPr>
          <w:rFonts w:eastAsia="Batang"/>
          <w:i/>
          <w:iCs/>
          <w:lang w:eastAsia="ko"/>
        </w:rPr>
        <w:t xml:space="preserve"> </w:t>
      </w:r>
      <w:r w:rsidRPr="005F2605">
        <w:rPr>
          <w:rFonts w:eastAsia="Batang"/>
          <w:i/>
          <w:iCs/>
          <w:lang w:eastAsia="ko"/>
        </w:rPr>
        <w:t>아동으로</w:t>
      </w:r>
      <w:r w:rsidRPr="005F2605">
        <w:rPr>
          <w:rFonts w:eastAsia="Batang"/>
          <w:i/>
          <w:iCs/>
          <w:lang w:eastAsia="ko"/>
        </w:rPr>
        <w:t xml:space="preserve"> </w:t>
      </w:r>
      <w:r w:rsidRPr="005F2605">
        <w:rPr>
          <w:rFonts w:eastAsia="Batang"/>
          <w:i/>
          <w:iCs/>
          <w:lang w:eastAsia="ko"/>
        </w:rPr>
        <w:t>간주해야</w:t>
      </w:r>
      <w:r w:rsidRPr="005F2605">
        <w:rPr>
          <w:rFonts w:eastAsia="Batang"/>
          <w:i/>
          <w:iCs/>
          <w:lang w:eastAsia="ko"/>
        </w:rPr>
        <w:t xml:space="preserve"> </w:t>
      </w:r>
      <w:r w:rsidRPr="005F2605">
        <w:rPr>
          <w:rFonts w:eastAsia="Batang"/>
          <w:i/>
          <w:iCs/>
          <w:lang w:eastAsia="ko"/>
        </w:rPr>
        <w:t>합니다</w:t>
      </w:r>
      <w:r w:rsidRPr="005F2605">
        <w:rPr>
          <w:rFonts w:eastAsia="Batang"/>
          <w:i/>
          <w:iCs/>
          <w:lang w:eastAsia="ko"/>
        </w:rPr>
        <w:t>.</w:t>
      </w:r>
    </w:p>
    <w:p w14:paraId="57A096EB" w14:textId="77777777" w:rsidR="00F3544F" w:rsidRPr="005F2605" w:rsidRDefault="007363FB" w:rsidP="005B1F48">
      <w:pPr>
        <w:pStyle w:val="WA1stlineaftersub"/>
        <w:spacing w:before="120"/>
        <w:ind w:left="720"/>
        <w:rPr>
          <w:rFonts w:eastAsia="Batang"/>
          <w:i/>
        </w:rPr>
      </w:pPr>
      <w:r w:rsidRPr="005F2605">
        <w:rPr>
          <w:rFonts w:eastAsia="Batang"/>
          <w:i/>
          <w:iCs/>
        </w:rPr>
        <w:t xml:space="preserve">An </w:t>
      </w:r>
      <w:r w:rsidRPr="005F2605">
        <w:rPr>
          <w:rFonts w:eastAsia="Batang"/>
          <w:b/>
          <w:bCs/>
          <w:i/>
          <w:iCs/>
        </w:rPr>
        <w:t>Indian child</w:t>
      </w:r>
      <w:r w:rsidRPr="005F2605">
        <w:rPr>
          <w:rFonts w:eastAsia="Batang"/>
          <w:i/>
          <w:iCs/>
        </w:rPr>
        <w:t xml:space="preserve"> is a child who is a member of an Indian tribe, or who is the biological child of an Indian tribe member and is eligible for membership. You must try to find out if any child in this case is an Indian child. If so, the federal and state Indian Child Welfare Acts will apply to your case.</w:t>
      </w:r>
    </w:p>
    <w:p w14:paraId="68094810" w14:textId="65604B37" w:rsidR="007363FB" w:rsidRPr="005F2605" w:rsidRDefault="00F3544F" w:rsidP="005B1F48">
      <w:pPr>
        <w:pStyle w:val="WA1stlineaftersub"/>
        <w:spacing w:before="0"/>
        <w:ind w:left="720"/>
        <w:rPr>
          <w:rFonts w:eastAsia="Batang"/>
          <w:i/>
          <w:iCs/>
          <w:lang w:eastAsia="ko-KR"/>
        </w:rPr>
      </w:pPr>
      <w:r w:rsidRPr="005F2605">
        <w:rPr>
          <w:rFonts w:eastAsia="Batang"/>
          <w:b/>
          <w:bCs/>
          <w:i/>
          <w:iCs/>
          <w:lang w:eastAsia="ko"/>
        </w:rPr>
        <w:t>인디언</w:t>
      </w:r>
      <w:r w:rsidRPr="005F2605">
        <w:rPr>
          <w:rFonts w:eastAsia="Batang"/>
          <w:b/>
          <w:bCs/>
          <w:i/>
          <w:iCs/>
          <w:lang w:eastAsia="ko"/>
        </w:rPr>
        <w:t xml:space="preserve"> </w:t>
      </w:r>
      <w:r w:rsidRPr="005F2605">
        <w:rPr>
          <w:rFonts w:eastAsia="Batang"/>
          <w:b/>
          <w:bCs/>
          <w:i/>
          <w:iCs/>
          <w:lang w:eastAsia="ko"/>
        </w:rPr>
        <w:t>아동</w:t>
      </w:r>
      <w:r w:rsidRPr="005F2605">
        <w:rPr>
          <w:rFonts w:eastAsia="Batang"/>
          <w:i/>
          <w:iCs/>
          <w:lang w:eastAsia="ko"/>
        </w:rPr>
        <w:t>은</w:t>
      </w:r>
      <w:r w:rsidRPr="005F2605">
        <w:rPr>
          <w:rFonts w:eastAsia="Batang"/>
          <w:i/>
          <w:iCs/>
          <w:lang w:eastAsia="ko"/>
        </w:rPr>
        <w:t xml:space="preserve"> </w:t>
      </w:r>
      <w:r w:rsidRPr="005F2605">
        <w:rPr>
          <w:rFonts w:eastAsia="Batang"/>
          <w:i/>
          <w:iCs/>
          <w:lang w:eastAsia="ko"/>
        </w:rPr>
        <w:t>인디언</w:t>
      </w:r>
      <w:r w:rsidRPr="005F2605">
        <w:rPr>
          <w:rFonts w:eastAsia="Batang"/>
          <w:i/>
          <w:iCs/>
          <w:lang w:eastAsia="ko"/>
        </w:rPr>
        <w:t xml:space="preserve"> </w:t>
      </w:r>
      <w:r w:rsidRPr="005F2605">
        <w:rPr>
          <w:rFonts w:eastAsia="Batang"/>
          <w:i/>
          <w:iCs/>
          <w:lang w:eastAsia="ko"/>
        </w:rPr>
        <w:t>부족</w:t>
      </w:r>
      <w:r w:rsidRPr="005F2605">
        <w:rPr>
          <w:rFonts w:eastAsia="Batang"/>
          <w:i/>
          <w:iCs/>
          <w:lang w:eastAsia="ko"/>
        </w:rPr>
        <w:t xml:space="preserve"> </w:t>
      </w:r>
      <w:r w:rsidRPr="005F2605">
        <w:rPr>
          <w:rFonts w:eastAsia="Batang"/>
          <w:i/>
          <w:iCs/>
          <w:lang w:eastAsia="ko"/>
        </w:rPr>
        <w:t>구성원</w:t>
      </w:r>
      <w:r w:rsidRPr="005F2605">
        <w:rPr>
          <w:rFonts w:eastAsia="Batang"/>
          <w:i/>
          <w:iCs/>
          <w:lang w:eastAsia="ko"/>
        </w:rPr>
        <w:t xml:space="preserve"> </w:t>
      </w:r>
      <w:r w:rsidRPr="005F2605">
        <w:rPr>
          <w:rFonts w:eastAsia="Batang"/>
          <w:i/>
          <w:iCs/>
          <w:lang w:eastAsia="ko"/>
        </w:rPr>
        <w:t>또는</w:t>
      </w:r>
      <w:r w:rsidRPr="005F2605">
        <w:rPr>
          <w:rFonts w:eastAsia="Batang"/>
          <w:i/>
          <w:iCs/>
          <w:lang w:eastAsia="ko"/>
        </w:rPr>
        <w:t xml:space="preserve"> </w:t>
      </w:r>
      <w:r w:rsidRPr="005F2605">
        <w:rPr>
          <w:rFonts w:eastAsia="Batang"/>
          <w:i/>
          <w:iCs/>
          <w:lang w:eastAsia="ko"/>
        </w:rPr>
        <w:t>인디언</w:t>
      </w:r>
      <w:r w:rsidRPr="005F2605">
        <w:rPr>
          <w:rFonts w:eastAsia="Batang"/>
          <w:i/>
          <w:iCs/>
          <w:lang w:eastAsia="ko"/>
        </w:rPr>
        <w:t xml:space="preserve"> </w:t>
      </w:r>
      <w:r w:rsidRPr="005F2605">
        <w:rPr>
          <w:rFonts w:eastAsia="Batang"/>
          <w:i/>
          <w:iCs/>
          <w:lang w:eastAsia="ko"/>
        </w:rPr>
        <w:t>부족</w:t>
      </w:r>
      <w:r w:rsidRPr="005F2605">
        <w:rPr>
          <w:rFonts w:eastAsia="Batang"/>
          <w:i/>
          <w:iCs/>
          <w:lang w:eastAsia="ko"/>
        </w:rPr>
        <w:t xml:space="preserve"> </w:t>
      </w:r>
      <w:r w:rsidRPr="005F2605">
        <w:rPr>
          <w:rFonts w:eastAsia="Batang"/>
          <w:i/>
          <w:iCs/>
          <w:lang w:eastAsia="ko"/>
        </w:rPr>
        <w:t>구성원의</w:t>
      </w:r>
      <w:r w:rsidRPr="005F2605">
        <w:rPr>
          <w:rFonts w:eastAsia="Batang"/>
          <w:i/>
          <w:iCs/>
          <w:lang w:eastAsia="ko"/>
        </w:rPr>
        <w:t xml:space="preserve"> </w:t>
      </w:r>
      <w:r w:rsidRPr="005F2605">
        <w:rPr>
          <w:rFonts w:eastAsia="Batang"/>
          <w:i/>
          <w:iCs/>
          <w:lang w:eastAsia="ko"/>
        </w:rPr>
        <w:t>친자녀이며</w:t>
      </w:r>
      <w:r w:rsidRPr="005F2605">
        <w:rPr>
          <w:rFonts w:eastAsia="Batang"/>
          <w:i/>
          <w:iCs/>
          <w:lang w:eastAsia="ko"/>
        </w:rPr>
        <w:t xml:space="preserve"> </w:t>
      </w:r>
      <w:r w:rsidRPr="005F2605">
        <w:rPr>
          <w:rFonts w:eastAsia="Batang"/>
          <w:i/>
          <w:iCs/>
          <w:lang w:eastAsia="ko"/>
        </w:rPr>
        <w:t>구성원</w:t>
      </w:r>
      <w:r w:rsidRPr="005F2605">
        <w:rPr>
          <w:rFonts w:eastAsia="Batang"/>
          <w:i/>
          <w:iCs/>
          <w:lang w:eastAsia="ko"/>
        </w:rPr>
        <w:t xml:space="preserve"> </w:t>
      </w:r>
      <w:r w:rsidRPr="005F2605">
        <w:rPr>
          <w:rFonts w:eastAsia="Batang"/>
          <w:i/>
          <w:iCs/>
          <w:lang w:eastAsia="ko"/>
        </w:rPr>
        <w:t>자격을</w:t>
      </w:r>
      <w:r w:rsidRPr="005F2605">
        <w:rPr>
          <w:rFonts w:eastAsia="Batang"/>
          <w:i/>
          <w:iCs/>
          <w:lang w:eastAsia="ko"/>
        </w:rPr>
        <w:t xml:space="preserve"> </w:t>
      </w:r>
      <w:r w:rsidRPr="005F2605">
        <w:rPr>
          <w:rFonts w:eastAsia="Batang"/>
          <w:i/>
          <w:iCs/>
          <w:lang w:eastAsia="ko"/>
        </w:rPr>
        <w:t>가진</w:t>
      </w:r>
      <w:r w:rsidRPr="005F2605">
        <w:rPr>
          <w:rFonts w:eastAsia="Batang"/>
          <w:i/>
          <w:iCs/>
          <w:lang w:eastAsia="ko"/>
        </w:rPr>
        <w:t xml:space="preserve"> </w:t>
      </w:r>
      <w:r w:rsidRPr="005F2605">
        <w:rPr>
          <w:rFonts w:eastAsia="Batang"/>
          <w:i/>
          <w:iCs/>
          <w:lang w:eastAsia="ko"/>
        </w:rPr>
        <w:t>아동입니다</w:t>
      </w:r>
      <w:r w:rsidRPr="005F2605">
        <w:rPr>
          <w:rFonts w:eastAsia="Batang"/>
          <w:i/>
          <w:iCs/>
          <w:lang w:eastAsia="ko"/>
        </w:rPr>
        <w:t xml:space="preserve">. </w:t>
      </w:r>
      <w:r w:rsidRPr="005F2605">
        <w:rPr>
          <w:rFonts w:eastAsia="Batang"/>
          <w:i/>
          <w:iCs/>
          <w:lang w:eastAsia="ko"/>
        </w:rPr>
        <w:t>귀하는</w:t>
      </w:r>
      <w:r w:rsidRPr="005F2605">
        <w:rPr>
          <w:rFonts w:eastAsia="Batang"/>
          <w:i/>
          <w:iCs/>
          <w:lang w:eastAsia="ko"/>
        </w:rPr>
        <w:t xml:space="preserve"> </w:t>
      </w:r>
      <w:r w:rsidRPr="005F2605">
        <w:rPr>
          <w:rFonts w:eastAsia="Batang"/>
          <w:i/>
          <w:iCs/>
          <w:lang w:eastAsia="ko"/>
        </w:rPr>
        <w:t>아동이</w:t>
      </w:r>
      <w:r w:rsidRPr="005F2605">
        <w:rPr>
          <w:rFonts w:eastAsia="Batang"/>
          <w:i/>
          <w:iCs/>
          <w:lang w:eastAsia="ko"/>
        </w:rPr>
        <w:t xml:space="preserve"> </w:t>
      </w:r>
      <w:r w:rsidRPr="005F2605">
        <w:rPr>
          <w:rFonts w:eastAsia="Batang"/>
          <w:i/>
          <w:iCs/>
          <w:lang w:eastAsia="ko"/>
        </w:rPr>
        <w:t>인디언</w:t>
      </w:r>
      <w:r w:rsidRPr="005F2605">
        <w:rPr>
          <w:rFonts w:eastAsia="Batang"/>
          <w:i/>
          <w:iCs/>
          <w:lang w:eastAsia="ko"/>
        </w:rPr>
        <w:t xml:space="preserve"> </w:t>
      </w:r>
      <w:r w:rsidRPr="005F2605">
        <w:rPr>
          <w:rFonts w:eastAsia="Batang"/>
          <w:i/>
          <w:iCs/>
          <w:lang w:eastAsia="ko"/>
        </w:rPr>
        <w:t>아동에</w:t>
      </w:r>
      <w:r w:rsidRPr="005F2605">
        <w:rPr>
          <w:rFonts w:eastAsia="Batang"/>
          <w:i/>
          <w:iCs/>
          <w:lang w:eastAsia="ko"/>
        </w:rPr>
        <w:t xml:space="preserve"> </w:t>
      </w:r>
      <w:r w:rsidRPr="005F2605">
        <w:rPr>
          <w:rFonts w:eastAsia="Batang"/>
          <w:i/>
          <w:iCs/>
          <w:lang w:eastAsia="ko"/>
        </w:rPr>
        <w:t>해당하는지</w:t>
      </w:r>
      <w:r w:rsidRPr="005F2605">
        <w:rPr>
          <w:rFonts w:eastAsia="Batang"/>
          <w:i/>
          <w:iCs/>
          <w:lang w:eastAsia="ko"/>
        </w:rPr>
        <w:t xml:space="preserve"> </w:t>
      </w:r>
      <w:r w:rsidRPr="005F2605">
        <w:rPr>
          <w:rFonts w:eastAsia="Batang"/>
          <w:i/>
          <w:iCs/>
          <w:lang w:eastAsia="ko"/>
        </w:rPr>
        <w:t>확인을</w:t>
      </w:r>
      <w:r w:rsidRPr="005F2605">
        <w:rPr>
          <w:rFonts w:eastAsia="Batang"/>
          <w:i/>
          <w:iCs/>
          <w:lang w:eastAsia="ko"/>
        </w:rPr>
        <w:t xml:space="preserve"> </w:t>
      </w:r>
      <w:r w:rsidRPr="005F2605">
        <w:rPr>
          <w:rFonts w:eastAsia="Batang"/>
          <w:i/>
          <w:iCs/>
          <w:lang w:eastAsia="ko"/>
        </w:rPr>
        <w:t>시도하셔야</w:t>
      </w:r>
      <w:r w:rsidRPr="005F2605">
        <w:rPr>
          <w:rFonts w:eastAsia="Batang"/>
          <w:i/>
          <w:iCs/>
          <w:lang w:eastAsia="ko"/>
        </w:rPr>
        <w:t xml:space="preserve"> </w:t>
      </w:r>
      <w:r w:rsidRPr="005F2605">
        <w:rPr>
          <w:rFonts w:eastAsia="Batang"/>
          <w:i/>
          <w:iCs/>
          <w:lang w:eastAsia="ko"/>
        </w:rPr>
        <w:t>합니다</w:t>
      </w:r>
      <w:r w:rsidRPr="005F2605">
        <w:rPr>
          <w:rFonts w:eastAsia="Batang"/>
          <w:i/>
          <w:iCs/>
          <w:lang w:eastAsia="ko"/>
        </w:rPr>
        <w:t xml:space="preserve">. </w:t>
      </w:r>
      <w:r w:rsidRPr="005F2605">
        <w:rPr>
          <w:rFonts w:eastAsia="Batang"/>
          <w:i/>
          <w:iCs/>
          <w:lang w:eastAsia="ko"/>
        </w:rPr>
        <w:t>인디언</w:t>
      </w:r>
      <w:r w:rsidRPr="005F2605">
        <w:rPr>
          <w:rFonts w:eastAsia="Batang"/>
          <w:i/>
          <w:iCs/>
          <w:lang w:eastAsia="ko"/>
        </w:rPr>
        <w:t xml:space="preserve"> </w:t>
      </w:r>
      <w:r w:rsidRPr="005F2605">
        <w:rPr>
          <w:rFonts w:eastAsia="Batang"/>
          <w:i/>
          <w:iCs/>
          <w:lang w:eastAsia="ko"/>
        </w:rPr>
        <w:t>아동으로</w:t>
      </w:r>
      <w:r w:rsidRPr="005F2605">
        <w:rPr>
          <w:rFonts w:eastAsia="Batang"/>
          <w:i/>
          <w:iCs/>
          <w:lang w:eastAsia="ko"/>
        </w:rPr>
        <w:t xml:space="preserve"> </w:t>
      </w:r>
      <w:r w:rsidRPr="005F2605">
        <w:rPr>
          <w:rFonts w:eastAsia="Batang"/>
          <w:i/>
          <w:iCs/>
          <w:lang w:eastAsia="ko"/>
        </w:rPr>
        <w:t>확인되었다면</w:t>
      </w:r>
      <w:r w:rsidRPr="005F2605">
        <w:rPr>
          <w:rFonts w:eastAsia="Batang"/>
          <w:i/>
          <w:iCs/>
          <w:lang w:eastAsia="ko"/>
        </w:rPr>
        <w:t xml:space="preserve"> </w:t>
      </w:r>
      <w:r w:rsidRPr="005F2605">
        <w:rPr>
          <w:rFonts w:eastAsia="Batang"/>
          <w:i/>
          <w:iCs/>
          <w:lang w:eastAsia="ko"/>
        </w:rPr>
        <w:t>연방</w:t>
      </w:r>
      <w:r w:rsidRPr="005F2605">
        <w:rPr>
          <w:rFonts w:eastAsia="Batang"/>
          <w:i/>
          <w:iCs/>
          <w:lang w:eastAsia="ko"/>
        </w:rPr>
        <w:t xml:space="preserve"> </w:t>
      </w:r>
      <w:r w:rsidRPr="005F2605">
        <w:rPr>
          <w:rFonts w:eastAsia="Batang"/>
          <w:i/>
          <w:iCs/>
          <w:lang w:eastAsia="ko"/>
        </w:rPr>
        <w:t>및</w:t>
      </w:r>
      <w:r w:rsidRPr="005F2605">
        <w:rPr>
          <w:rFonts w:eastAsia="Batang"/>
          <w:i/>
          <w:iCs/>
          <w:lang w:eastAsia="ko"/>
        </w:rPr>
        <w:t xml:space="preserve"> </w:t>
      </w:r>
      <w:r w:rsidRPr="005F2605">
        <w:rPr>
          <w:rFonts w:eastAsia="Batang"/>
          <w:i/>
          <w:iCs/>
          <w:lang w:eastAsia="ko"/>
        </w:rPr>
        <w:t>주</w:t>
      </w:r>
      <w:r w:rsidRPr="005F2605">
        <w:rPr>
          <w:rFonts w:eastAsia="Batang"/>
          <w:i/>
          <w:iCs/>
          <w:lang w:eastAsia="ko"/>
        </w:rPr>
        <w:t xml:space="preserve"> </w:t>
      </w:r>
      <w:r w:rsidRPr="005F2605">
        <w:rPr>
          <w:rFonts w:eastAsia="Batang"/>
          <w:i/>
          <w:iCs/>
          <w:lang w:eastAsia="ko"/>
        </w:rPr>
        <w:t>인디언</w:t>
      </w:r>
      <w:r w:rsidRPr="005F2605">
        <w:rPr>
          <w:rFonts w:eastAsia="Batang"/>
          <w:i/>
          <w:iCs/>
          <w:lang w:eastAsia="ko"/>
        </w:rPr>
        <w:t xml:space="preserve"> </w:t>
      </w:r>
      <w:r w:rsidRPr="005F2605">
        <w:rPr>
          <w:rFonts w:eastAsia="Batang"/>
          <w:i/>
          <w:iCs/>
          <w:lang w:eastAsia="ko"/>
        </w:rPr>
        <w:t>아동</w:t>
      </w:r>
      <w:r w:rsidRPr="005F2605">
        <w:rPr>
          <w:rFonts w:eastAsia="Batang"/>
          <w:i/>
          <w:iCs/>
          <w:lang w:eastAsia="ko"/>
        </w:rPr>
        <w:t xml:space="preserve"> </w:t>
      </w:r>
      <w:r w:rsidRPr="005F2605">
        <w:rPr>
          <w:rFonts w:eastAsia="Batang"/>
          <w:i/>
          <w:iCs/>
          <w:lang w:eastAsia="ko"/>
        </w:rPr>
        <w:t>복지법</w:t>
      </w:r>
      <w:r w:rsidRPr="005F2605">
        <w:rPr>
          <w:rFonts w:eastAsia="Batang"/>
          <w:i/>
          <w:iCs/>
          <w:lang w:eastAsia="ko"/>
        </w:rPr>
        <w:t>(Indian Child Welfare Acts)</w:t>
      </w:r>
      <w:r w:rsidRPr="005F2605">
        <w:rPr>
          <w:rFonts w:eastAsia="Batang"/>
          <w:i/>
          <w:iCs/>
          <w:lang w:eastAsia="ko"/>
        </w:rPr>
        <w:t>이</w:t>
      </w:r>
      <w:r w:rsidRPr="005F2605">
        <w:rPr>
          <w:rFonts w:eastAsia="Batang"/>
          <w:i/>
          <w:iCs/>
          <w:lang w:eastAsia="ko"/>
        </w:rPr>
        <w:t xml:space="preserve"> </w:t>
      </w:r>
      <w:r w:rsidRPr="005F2605">
        <w:rPr>
          <w:rFonts w:eastAsia="Batang"/>
          <w:i/>
          <w:iCs/>
          <w:lang w:eastAsia="ko"/>
        </w:rPr>
        <w:t>본</w:t>
      </w:r>
      <w:r w:rsidRPr="005F2605">
        <w:rPr>
          <w:rFonts w:eastAsia="Batang"/>
          <w:i/>
          <w:iCs/>
          <w:lang w:eastAsia="ko"/>
        </w:rPr>
        <w:t xml:space="preserve"> </w:t>
      </w:r>
      <w:r w:rsidRPr="005F2605">
        <w:rPr>
          <w:rFonts w:eastAsia="Batang"/>
          <w:i/>
          <w:iCs/>
          <w:lang w:eastAsia="ko"/>
        </w:rPr>
        <w:t>소송에</w:t>
      </w:r>
      <w:r w:rsidRPr="005F2605">
        <w:rPr>
          <w:rFonts w:eastAsia="Batang"/>
          <w:i/>
          <w:iCs/>
          <w:lang w:eastAsia="ko"/>
        </w:rPr>
        <w:t xml:space="preserve"> </w:t>
      </w:r>
      <w:r w:rsidRPr="005F2605">
        <w:rPr>
          <w:rFonts w:eastAsia="Batang"/>
          <w:i/>
          <w:iCs/>
          <w:lang w:eastAsia="ko"/>
        </w:rPr>
        <w:t>적용됩니다</w:t>
      </w:r>
      <w:r w:rsidRPr="005F2605">
        <w:rPr>
          <w:rFonts w:eastAsia="Batang"/>
          <w:i/>
          <w:iCs/>
          <w:lang w:eastAsia="ko"/>
        </w:rPr>
        <w:t>.</w:t>
      </w:r>
    </w:p>
    <w:p w14:paraId="6801007D" w14:textId="77777777" w:rsidR="00F3544F" w:rsidRPr="005F2605" w:rsidRDefault="00030BC8" w:rsidP="005B1F48">
      <w:pPr>
        <w:pStyle w:val="WABody6AboveHang"/>
        <w:tabs>
          <w:tab w:val="left" w:pos="9180"/>
        </w:tabs>
        <w:ind w:left="1080" w:hanging="360"/>
        <w:rPr>
          <w:rFonts w:eastAsia="Batang"/>
          <w:color w:val="000000"/>
          <w:u w:val="single"/>
        </w:rPr>
      </w:pPr>
      <w:r w:rsidRPr="005F2605">
        <w:rPr>
          <w:rFonts w:eastAsia="Batang"/>
        </w:rPr>
        <w:t>[  ]</w:t>
      </w:r>
      <w:r w:rsidRPr="005F2605">
        <w:rPr>
          <w:rFonts w:eastAsia="Batang"/>
        </w:rPr>
        <w:tab/>
        <w:t xml:space="preserve">I ask the court to find that the federal and state </w:t>
      </w:r>
      <w:r w:rsidRPr="005F2605">
        <w:rPr>
          <w:rFonts w:eastAsia="Batang"/>
          <w:i/>
          <w:iCs/>
        </w:rPr>
        <w:t>Indian Child Welfare Acts</w:t>
      </w:r>
      <w:r w:rsidRPr="005F2605">
        <w:rPr>
          <w:rFonts w:eastAsia="Batang"/>
        </w:rPr>
        <w:t xml:space="preserve"> do not apply to this case. None of the children have tribal heritage. </w:t>
      </w:r>
      <w:r w:rsidRPr="005F2605">
        <w:rPr>
          <w:rFonts w:eastAsia="Batang"/>
          <w:color w:val="000000"/>
        </w:rPr>
        <w:t xml:space="preserve">I know this because </w:t>
      </w:r>
      <w:r w:rsidRPr="005F2605">
        <w:rPr>
          <w:rFonts w:eastAsia="Batang"/>
          <w:i/>
          <w:iCs/>
          <w:color w:val="000000"/>
        </w:rPr>
        <w:t>(explain if the children have no tribal heritage, or if any possible tribal heritage has already been explored and decided in another court proceeding that complied with ICWA)</w:t>
      </w:r>
      <w:r w:rsidRPr="005F2605">
        <w:rPr>
          <w:rFonts w:eastAsia="Batang"/>
          <w:color w:val="000000"/>
        </w:rPr>
        <w:t>:</w:t>
      </w:r>
      <w:r w:rsidRPr="005F2605">
        <w:rPr>
          <w:rFonts w:eastAsia="Batang"/>
          <w:color w:val="000000"/>
          <w:u w:val="single"/>
        </w:rPr>
        <w:tab/>
      </w:r>
    </w:p>
    <w:p w14:paraId="1DEE0138" w14:textId="2C7642C6" w:rsidR="00D405B9" w:rsidRPr="005F2605" w:rsidRDefault="00392004" w:rsidP="005B1F48">
      <w:pPr>
        <w:pStyle w:val="WABody6AboveHang"/>
        <w:tabs>
          <w:tab w:val="left" w:pos="9180"/>
        </w:tabs>
        <w:spacing w:before="0"/>
        <w:ind w:left="1080" w:hanging="360"/>
        <w:rPr>
          <w:rFonts w:eastAsia="Batang"/>
          <w:i/>
          <w:iCs/>
          <w:lang w:eastAsia="ko-KR"/>
        </w:rPr>
      </w:pPr>
      <w:r w:rsidRPr="005F2605">
        <w:rPr>
          <w:rFonts w:eastAsia="Batang"/>
          <w:i/>
          <w:iCs/>
        </w:rPr>
        <w:tab/>
      </w:r>
      <w:r w:rsidRPr="005F2605">
        <w:rPr>
          <w:rFonts w:eastAsia="Batang"/>
          <w:i/>
          <w:iCs/>
          <w:lang w:eastAsia="ko"/>
        </w:rPr>
        <w:t>본인은</w:t>
      </w:r>
      <w:r w:rsidRPr="005F2605">
        <w:rPr>
          <w:rFonts w:eastAsia="Batang"/>
          <w:i/>
          <w:iCs/>
          <w:lang w:eastAsia="ko"/>
        </w:rPr>
        <w:t xml:space="preserve"> </w:t>
      </w:r>
      <w:r w:rsidRPr="005F2605">
        <w:rPr>
          <w:rFonts w:eastAsia="Batang"/>
          <w:i/>
          <w:iCs/>
          <w:lang w:eastAsia="ko"/>
        </w:rPr>
        <w:t>법원에</w:t>
      </w:r>
      <w:r w:rsidRPr="005F2605">
        <w:rPr>
          <w:rFonts w:eastAsia="Batang"/>
          <w:i/>
          <w:iCs/>
          <w:lang w:eastAsia="ko"/>
        </w:rPr>
        <w:t xml:space="preserve"> </w:t>
      </w:r>
      <w:r w:rsidRPr="005F2605">
        <w:rPr>
          <w:rFonts w:eastAsia="Batang"/>
          <w:i/>
          <w:iCs/>
          <w:lang w:eastAsia="ko"/>
        </w:rPr>
        <w:t>연방</w:t>
      </w:r>
      <w:r w:rsidRPr="005F2605">
        <w:rPr>
          <w:rFonts w:eastAsia="Batang"/>
          <w:i/>
          <w:iCs/>
          <w:lang w:eastAsia="ko"/>
        </w:rPr>
        <w:t xml:space="preserve"> </w:t>
      </w:r>
      <w:r w:rsidRPr="005F2605">
        <w:rPr>
          <w:rFonts w:eastAsia="Batang"/>
          <w:i/>
          <w:iCs/>
          <w:lang w:eastAsia="ko"/>
        </w:rPr>
        <w:t>및</w:t>
      </w:r>
      <w:r w:rsidRPr="005F2605">
        <w:rPr>
          <w:rFonts w:eastAsia="Batang"/>
          <w:i/>
          <w:iCs/>
          <w:lang w:eastAsia="ko"/>
        </w:rPr>
        <w:t xml:space="preserve"> </w:t>
      </w:r>
      <w:r w:rsidRPr="005F2605">
        <w:rPr>
          <w:rFonts w:eastAsia="Batang"/>
          <w:i/>
          <w:iCs/>
          <w:lang w:eastAsia="ko"/>
        </w:rPr>
        <w:t>주</w:t>
      </w:r>
      <w:r w:rsidRPr="005F2605">
        <w:rPr>
          <w:rFonts w:eastAsia="Batang"/>
          <w:i/>
          <w:iCs/>
          <w:lang w:eastAsia="ko"/>
        </w:rPr>
        <w:t xml:space="preserve"> </w:t>
      </w:r>
      <w:r w:rsidRPr="005F2605">
        <w:rPr>
          <w:rFonts w:eastAsia="Batang"/>
          <w:i/>
          <w:iCs/>
          <w:lang w:eastAsia="ko"/>
        </w:rPr>
        <w:t>인디언</w:t>
      </w:r>
      <w:r w:rsidRPr="005F2605">
        <w:rPr>
          <w:rFonts w:eastAsia="Batang"/>
          <w:i/>
          <w:iCs/>
          <w:lang w:eastAsia="ko"/>
        </w:rPr>
        <w:t xml:space="preserve"> </w:t>
      </w:r>
      <w:r w:rsidRPr="005F2605">
        <w:rPr>
          <w:rFonts w:eastAsia="Batang"/>
          <w:i/>
          <w:iCs/>
          <w:lang w:eastAsia="ko"/>
        </w:rPr>
        <w:t>아동복지법이</w:t>
      </w:r>
      <w:r w:rsidRPr="005F2605">
        <w:rPr>
          <w:rFonts w:eastAsia="Batang"/>
          <w:i/>
          <w:iCs/>
          <w:lang w:eastAsia="ko"/>
        </w:rPr>
        <w:t xml:space="preserve"> </w:t>
      </w:r>
      <w:r w:rsidRPr="005F2605">
        <w:rPr>
          <w:rFonts w:eastAsia="Batang"/>
          <w:i/>
          <w:iCs/>
          <w:lang w:eastAsia="ko"/>
        </w:rPr>
        <w:t>이</w:t>
      </w:r>
      <w:r w:rsidRPr="005F2605">
        <w:rPr>
          <w:rFonts w:eastAsia="Batang"/>
          <w:i/>
          <w:iCs/>
          <w:lang w:eastAsia="ko"/>
        </w:rPr>
        <w:t xml:space="preserve"> </w:t>
      </w:r>
      <w:r w:rsidRPr="005F2605">
        <w:rPr>
          <w:rFonts w:eastAsia="Batang"/>
          <w:i/>
          <w:iCs/>
          <w:lang w:eastAsia="ko"/>
        </w:rPr>
        <w:t>건에</w:t>
      </w:r>
      <w:r w:rsidRPr="005F2605">
        <w:rPr>
          <w:rFonts w:eastAsia="Batang"/>
          <w:i/>
          <w:iCs/>
          <w:lang w:eastAsia="ko"/>
        </w:rPr>
        <w:t xml:space="preserve"> </w:t>
      </w:r>
      <w:r w:rsidRPr="005F2605">
        <w:rPr>
          <w:rFonts w:eastAsia="Batang"/>
          <w:i/>
          <w:iCs/>
          <w:lang w:eastAsia="ko"/>
        </w:rPr>
        <w:t>적용되지</w:t>
      </w:r>
      <w:r w:rsidRPr="005F2605">
        <w:rPr>
          <w:rFonts w:eastAsia="Batang"/>
          <w:i/>
          <w:iCs/>
          <w:lang w:eastAsia="ko"/>
        </w:rPr>
        <w:t xml:space="preserve"> </w:t>
      </w:r>
      <w:r w:rsidRPr="005F2605">
        <w:rPr>
          <w:rFonts w:eastAsia="Batang"/>
          <w:i/>
          <w:iCs/>
          <w:lang w:eastAsia="ko"/>
        </w:rPr>
        <w:t>않는다는</w:t>
      </w:r>
      <w:r w:rsidRPr="005F2605">
        <w:rPr>
          <w:rFonts w:eastAsia="Batang"/>
          <w:i/>
          <w:iCs/>
          <w:lang w:eastAsia="ko"/>
        </w:rPr>
        <w:t xml:space="preserve"> </w:t>
      </w:r>
      <w:r w:rsidRPr="005F2605">
        <w:rPr>
          <w:rFonts w:eastAsia="Batang"/>
          <w:i/>
          <w:iCs/>
          <w:lang w:eastAsia="ko"/>
        </w:rPr>
        <w:t>결정을</w:t>
      </w:r>
      <w:r w:rsidRPr="005F2605">
        <w:rPr>
          <w:rFonts w:eastAsia="Batang"/>
          <w:i/>
          <w:iCs/>
          <w:lang w:eastAsia="ko"/>
        </w:rPr>
        <w:t xml:space="preserve"> </w:t>
      </w:r>
      <w:r w:rsidRPr="005F2605">
        <w:rPr>
          <w:rFonts w:eastAsia="Batang"/>
          <w:i/>
          <w:iCs/>
          <w:lang w:eastAsia="ko"/>
        </w:rPr>
        <w:t>내리도록</w:t>
      </w:r>
      <w:r w:rsidRPr="005F2605">
        <w:rPr>
          <w:rFonts w:eastAsia="Batang"/>
          <w:i/>
          <w:iCs/>
          <w:lang w:eastAsia="ko"/>
        </w:rPr>
        <w:t xml:space="preserve"> </w:t>
      </w:r>
      <w:r w:rsidRPr="005F2605">
        <w:rPr>
          <w:rFonts w:eastAsia="Batang"/>
          <w:i/>
          <w:iCs/>
          <w:lang w:eastAsia="ko"/>
        </w:rPr>
        <w:t>요청합니다</w:t>
      </w:r>
      <w:r w:rsidRPr="005F2605">
        <w:rPr>
          <w:rFonts w:eastAsia="Batang"/>
          <w:i/>
          <w:iCs/>
          <w:lang w:eastAsia="ko"/>
        </w:rPr>
        <w:t xml:space="preserve">. </w:t>
      </w:r>
      <w:r w:rsidRPr="005F2605">
        <w:rPr>
          <w:rFonts w:eastAsia="Batang"/>
          <w:i/>
          <w:iCs/>
          <w:lang w:eastAsia="ko"/>
        </w:rPr>
        <w:t>해당</w:t>
      </w:r>
      <w:r w:rsidRPr="005F2605">
        <w:rPr>
          <w:rFonts w:eastAsia="Batang"/>
          <w:i/>
          <w:iCs/>
          <w:lang w:eastAsia="ko"/>
        </w:rPr>
        <w:t xml:space="preserve"> </w:t>
      </w:r>
      <w:r w:rsidRPr="005F2605">
        <w:rPr>
          <w:rFonts w:eastAsia="Batang"/>
          <w:i/>
          <w:iCs/>
          <w:lang w:eastAsia="ko"/>
        </w:rPr>
        <w:t>아동</w:t>
      </w:r>
      <w:r w:rsidRPr="005F2605">
        <w:rPr>
          <w:rFonts w:eastAsia="Batang"/>
          <w:i/>
          <w:iCs/>
          <w:lang w:eastAsia="ko"/>
        </w:rPr>
        <w:t xml:space="preserve"> </w:t>
      </w:r>
      <w:r w:rsidRPr="005F2605">
        <w:rPr>
          <w:rFonts w:eastAsia="Batang"/>
          <w:i/>
          <w:iCs/>
          <w:lang w:eastAsia="ko"/>
        </w:rPr>
        <w:t>중</w:t>
      </w:r>
      <w:r w:rsidRPr="005F2605">
        <w:rPr>
          <w:rFonts w:eastAsia="Batang"/>
          <w:i/>
          <w:iCs/>
          <w:lang w:eastAsia="ko"/>
        </w:rPr>
        <w:t xml:space="preserve"> </w:t>
      </w:r>
      <w:r w:rsidRPr="005F2605">
        <w:rPr>
          <w:rFonts w:eastAsia="Batang"/>
          <w:i/>
          <w:iCs/>
          <w:lang w:eastAsia="ko"/>
        </w:rPr>
        <w:t>부족</w:t>
      </w:r>
      <w:r w:rsidRPr="005F2605">
        <w:rPr>
          <w:rFonts w:eastAsia="Batang"/>
          <w:i/>
          <w:iCs/>
          <w:lang w:eastAsia="ko"/>
        </w:rPr>
        <w:t xml:space="preserve"> </w:t>
      </w:r>
      <w:r w:rsidRPr="005F2605">
        <w:rPr>
          <w:rFonts w:eastAsia="Batang"/>
          <w:i/>
          <w:iCs/>
          <w:lang w:eastAsia="ko"/>
        </w:rPr>
        <w:t>유산을</w:t>
      </w:r>
      <w:r w:rsidRPr="005F2605">
        <w:rPr>
          <w:rFonts w:eastAsia="Batang"/>
          <w:i/>
          <w:iCs/>
          <w:lang w:eastAsia="ko"/>
        </w:rPr>
        <w:t xml:space="preserve"> </w:t>
      </w:r>
      <w:r w:rsidRPr="005F2605">
        <w:rPr>
          <w:rFonts w:eastAsia="Batang"/>
          <w:i/>
          <w:iCs/>
          <w:lang w:eastAsia="ko"/>
        </w:rPr>
        <w:t>가진</w:t>
      </w:r>
      <w:r w:rsidRPr="005F2605">
        <w:rPr>
          <w:rFonts w:eastAsia="Batang"/>
          <w:i/>
          <w:iCs/>
          <w:lang w:eastAsia="ko"/>
        </w:rPr>
        <w:t xml:space="preserve"> </w:t>
      </w:r>
      <w:r w:rsidRPr="005F2605">
        <w:rPr>
          <w:rFonts w:eastAsia="Batang"/>
          <w:i/>
          <w:iCs/>
          <w:lang w:eastAsia="ko"/>
        </w:rPr>
        <w:t>아동은</w:t>
      </w:r>
      <w:r w:rsidRPr="005F2605">
        <w:rPr>
          <w:rFonts w:eastAsia="Batang"/>
          <w:i/>
          <w:iCs/>
          <w:lang w:eastAsia="ko"/>
        </w:rPr>
        <w:t xml:space="preserve"> </w:t>
      </w:r>
      <w:r w:rsidRPr="005F2605">
        <w:rPr>
          <w:rFonts w:eastAsia="Batang"/>
          <w:i/>
          <w:iCs/>
          <w:lang w:eastAsia="ko"/>
        </w:rPr>
        <w:t>없습니다</w:t>
      </w:r>
      <w:r w:rsidRPr="005F2605">
        <w:rPr>
          <w:rFonts w:eastAsia="Batang"/>
          <w:i/>
          <w:iCs/>
          <w:lang w:eastAsia="ko"/>
        </w:rPr>
        <w:t xml:space="preserve">. </w:t>
      </w:r>
      <w:r w:rsidRPr="005F2605">
        <w:rPr>
          <w:rFonts w:eastAsia="Batang"/>
          <w:i/>
          <w:iCs/>
          <w:color w:val="000000"/>
          <w:lang w:eastAsia="ko"/>
        </w:rPr>
        <w:t>본인이</w:t>
      </w:r>
      <w:r w:rsidRPr="005F2605">
        <w:rPr>
          <w:rFonts w:eastAsia="Batang"/>
          <w:i/>
          <w:iCs/>
          <w:color w:val="000000"/>
          <w:lang w:eastAsia="ko"/>
        </w:rPr>
        <w:t xml:space="preserve"> </w:t>
      </w:r>
      <w:r w:rsidRPr="005F2605">
        <w:rPr>
          <w:rFonts w:eastAsia="Batang"/>
          <w:i/>
          <w:iCs/>
          <w:color w:val="000000"/>
          <w:lang w:eastAsia="ko"/>
        </w:rPr>
        <w:t>이를</w:t>
      </w:r>
      <w:r w:rsidRPr="005F2605">
        <w:rPr>
          <w:rFonts w:eastAsia="Batang"/>
          <w:i/>
          <w:iCs/>
          <w:color w:val="000000"/>
          <w:lang w:eastAsia="ko"/>
        </w:rPr>
        <w:t xml:space="preserve"> </w:t>
      </w:r>
      <w:r w:rsidRPr="005F2605">
        <w:rPr>
          <w:rFonts w:eastAsia="Batang"/>
          <w:i/>
          <w:iCs/>
          <w:color w:val="000000"/>
          <w:lang w:eastAsia="ko"/>
        </w:rPr>
        <w:t>알고</w:t>
      </w:r>
      <w:r w:rsidRPr="005F2605">
        <w:rPr>
          <w:rFonts w:eastAsia="Batang"/>
          <w:i/>
          <w:iCs/>
          <w:color w:val="000000"/>
          <w:lang w:eastAsia="ko"/>
        </w:rPr>
        <w:t xml:space="preserve"> </w:t>
      </w:r>
      <w:r w:rsidRPr="005F2605">
        <w:rPr>
          <w:rFonts w:eastAsia="Batang"/>
          <w:i/>
          <w:iCs/>
          <w:color w:val="000000"/>
          <w:lang w:eastAsia="ko"/>
        </w:rPr>
        <w:t>있는</w:t>
      </w:r>
      <w:r w:rsidRPr="005F2605">
        <w:rPr>
          <w:rFonts w:eastAsia="Batang"/>
          <w:i/>
          <w:iCs/>
          <w:color w:val="000000"/>
          <w:lang w:eastAsia="ko"/>
        </w:rPr>
        <w:t xml:space="preserve"> </w:t>
      </w:r>
      <w:r w:rsidRPr="005F2605">
        <w:rPr>
          <w:rFonts w:eastAsia="Batang"/>
          <w:i/>
          <w:iCs/>
          <w:color w:val="000000"/>
          <w:lang w:eastAsia="ko"/>
        </w:rPr>
        <w:t>이유는</w:t>
      </w:r>
      <w:r w:rsidRPr="005F2605">
        <w:rPr>
          <w:rFonts w:eastAsia="Batang"/>
          <w:i/>
          <w:iCs/>
          <w:color w:val="000000"/>
          <w:lang w:eastAsia="ko"/>
        </w:rPr>
        <w:t xml:space="preserve"> </w:t>
      </w:r>
      <w:r w:rsidRPr="005F2605">
        <w:rPr>
          <w:rFonts w:eastAsia="Batang"/>
          <w:i/>
          <w:iCs/>
          <w:color w:val="000000"/>
          <w:lang w:eastAsia="ko"/>
        </w:rPr>
        <w:t>다음과</w:t>
      </w:r>
      <w:r w:rsidRPr="005F2605">
        <w:rPr>
          <w:rFonts w:eastAsia="Batang"/>
          <w:i/>
          <w:iCs/>
          <w:color w:val="000000"/>
          <w:lang w:eastAsia="ko"/>
        </w:rPr>
        <w:t xml:space="preserve"> </w:t>
      </w:r>
      <w:r w:rsidRPr="005F2605">
        <w:rPr>
          <w:rFonts w:eastAsia="Batang"/>
          <w:i/>
          <w:iCs/>
          <w:color w:val="000000"/>
          <w:lang w:eastAsia="ko"/>
        </w:rPr>
        <w:t>같습니다</w:t>
      </w:r>
      <w:r w:rsidRPr="005F2605">
        <w:rPr>
          <w:rFonts w:eastAsia="Batang"/>
          <w:i/>
          <w:iCs/>
          <w:color w:val="000000"/>
          <w:lang w:eastAsia="ko"/>
        </w:rPr>
        <w:t>(</w:t>
      </w:r>
      <w:r w:rsidRPr="005F2605">
        <w:rPr>
          <w:rFonts w:eastAsia="Batang"/>
          <w:i/>
          <w:iCs/>
          <w:color w:val="000000"/>
          <w:lang w:eastAsia="ko"/>
        </w:rPr>
        <w:t>아동에게</w:t>
      </w:r>
      <w:r w:rsidRPr="005F2605">
        <w:rPr>
          <w:rFonts w:eastAsia="Batang"/>
          <w:i/>
          <w:iCs/>
          <w:color w:val="000000"/>
          <w:lang w:eastAsia="ko"/>
        </w:rPr>
        <w:t xml:space="preserve"> </w:t>
      </w:r>
      <w:r w:rsidRPr="005F2605">
        <w:rPr>
          <w:rFonts w:eastAsia="Batang"/>
          <w:i/>
          <w:iCs/>
          <w:color w:val="000000"/>
          <w:lang w:eastAsia="ko"/>
        </w:rPr>
        <w:t>부족</w:t>
      </w:r>
      <w:r w:rsidRPr="005F2605">
        <w:rPr>
          <w:rFonts w:eastAsia="Batang"/>
          <w:i/>
          <w:iCs/>
          <w:color w:val="000000"/>
          <w:lang w:eastAsia="ko"/>
        </w:rPr>
        <w:t xml:space="preserve"> </w:t>
      </w:r>
      <w:r w:rsidRPr="005F2605">
        <w:rPr>
          <w:rFonts w:eastAsia="Batang"/>
          <w:i/>
          <w:iCs/>
          <w:color w:val="000000"/>
          <w:lang w:eastAsia="ko"/>
        </w:rPr>
        <w:t>유산이</w:t>
      </w:r>
      <w:r w:rsidRPr="005F2605">
        <w:rPr>
          <w:rFonts w:eastAsia="Batang"/>
          <w:i/>
          <w:iCs/>
          <w:color w:val="000000"/>
          <w:lang w:eastAsia="ko"/>
        </w:rPr>
        <w:t xml:space="preserve"> </w:t>
      </w:r>
      <w:r w:rsidRPr="005F2605">
        <w:rPr>
          <w:rFonts w:eastAsia="Batang"/>
          <w:i/>
          <w:iCs/>
          <w:color w:val="000000"/>
          <w:lang w:eastAsia="ko"/>
        </w:rPr>
        <w:t>없는지</w:t>
      </w:r>
      <w:r w:rsidRPr="005F2605">
        <w:rPr>
          <w:rFonts w:eastAsia="Batang"/>
          <w:i/>
          <w:iCs/>
          <w:color w:val="000000"/>
          <w:lang w:eastAsia="ko"/>
        </w:rPr>
        <w:t xml:space="preserve">, </w:t>
      </w:r>
      <w:r w:rsidRPr="005F2605">
        <w:rPr>
          <w:rFonts w:eastAsia="Batang"/>
          <w:i/>
          <w:iCs/>
          <w:color w:val="000000"/>
          <w:lang w:eastAsia="ko"/>
        </w:rPr>
        <w:t>부족</w:t>
      </w:r>
      <w:r w:rsidRPr="005F2605">
        <w:rPr>
          <w:rFonts w:eastAsia="Batang"/>
          <w:i/>
          <w:iCs/>
          <w:color w:val="000000"/>
          <w:lang w:eastAsia="ko"/>
        </w:rPr>
        <w:t xml:space="preserve"> </w:t>
      </w:r>
      <w:r w:rsidRPr="005F2605">
        <w:rPr>
          <w:rFonts w:eastAsia="Batang"/>
          <w:i/>
          <w:iCs/>
          <w:color w:val="000000"/>
          <w:lang w:eastAsia="ko"/>
        </w:rPr>
        <w:t>유산의</w:t>
      </w:r>
      <w:r w:rsidRPr="005F2605">
        <w:rPr>
          <w:rFonts w:eastAsia="Batang"/>
          <w:i/>
          <w:iCs/>
          <w:color w:val="000000"/>
          <w:lang w:eastAsia="ko"/>
        </w:rPr>
        <w:t xml:space="preserve"> </w:t>
      </w:r>
      <w:r w:rsidRPr="005F2605">
        <w:rPr>
          <w:rFonts w:eastAsia="Batang"/>
          <w:i/>
          <w:iCs/>
          <w:color w:val="000000"/>
          <w:lang w:eastAsia="ko"/>
        </w:rPr>
        <w:t>가능성을</w:t>
      </w:r>
      <w:r w:rsidRPr="005F2605">
        <w:rPr>
          <w:rFonts w:eastAsia="Batang"/>
          <w:i/>
          <w:iCs/>
          <w:color w:val="000000"/>
          <w:lang w:eastAsia="ko"/>
        </w:rPr>
        <w:t xml:space="preserve"> </w:t>
      </w:r>
      <w:r w:rsidRPr="005F2605">
        <w:rPr>
          <w:rFonts w:eastAsia="Batang"/>
          <w:i/>
          <w:iCs/>
          <w:color w:val="000000"/>
          <w:lang w:eastAsia="ko"/>
        </w:rPr>
        <w:t>이미</w:t>
      </w:r>
      <w:r w:rsidRPr="005F2605">
        <w:rPr>
          <w:rFonts w:eastAsia="Batang"/>
          <w:i/>
          <w:iCs/>
          <w:color w:val="000000"/>
          <w:lang w:eastAsia="ko"/>
        </w:rPr>
        <w:t xml:space="preserve"> </w:t>
      </w:r>
      <w:r w:rsidRPr="005F2605">
        <w:rPr>
          <w:rFonts w:eastAsia="Batang"/>
          <w:i/>
          <w:iCs/>
          <w:color w:val="000000"/>
          <w:lang w:eastAsia="ko"/>
        </w:rPr>
        <w:t>확인하고</w:t>
      </w:r>
      <w:r w:rsidRPr="005F2605">
        <w:rPr>
          <w:rFonts w:eastAsia="Batang"/>
          <w:i/>
          <w:iCs/>
          <w:color w:val="000000"/>
          <w:lang w:eastAsia="ko"/>
        </w:rPr>
        <w:t xml:space="preserve"> </w:t>
      </w:r>
      <w:r w:rsidRPr="005F2605">
        <w:rPr>
          <w:rFonts w:eastAsia="Batang"/>
          <w:i/>
          <w:iCs/>
          <w:color w:val="000000"/>
          <w:lang w:eastAsia="ko"/>
        </w:rPr>
        <w:t>다른</w:t>
      </w:r>
      <w:r w:rsidRPr="005F2605">
        <w:rPr>
          <w:rFonts w:eastAsia="Batang"/>
          <w:i/>
          <w:iCs/>
          <w:color w:val="000000"/>
          <w:lang w:eastAsia="ko"/>
        </w:rPr>
        <w:t xml:space="preserve"> </w:t>
      </w:r>
      <w:r w:rsidRPr="005F2605">
        <w:rPr>
          <w:rFonts w:eastAsia="Batang"/>
          <w:i/>
          <w:iCs/>
          <w:color w:val="000000"/>
          <w:lang w:eastAsia="ko"/>
        </w:rPr>
        <w:t>법원</w:t>
      </w:r>
      <w:r w:rsidRPr="005F2605">
        <w:rPr>
          <w:rFonts w:eastAsia="Batang"/>
          <w:i/>
          <w:iCs/>
          <w:color w:val="000000"/>
          <w:lang w:eastAsia="ko"/>
        </w:rPr>
        <w:t xml:space="preserve"> </w:t>
      </w:r>
      <w:r w:rsidRPr="005F2605">
        <w:rPr>
          <w:rFonts w:eastAsia="Batang"/>
          <w:i/>
          <w:iCs/>
          <w:color w:val="000000"/>
          <w:lang w:eastAsia="ko"/>
        </w:rPr>
        <w:t>소송에서</w:t>
      </w:r>
      <w:r w:rsidRPr="005F2605">
        <w:rPr>
          <w:rFonts w:eastAsia="Batang"/>
          <w:i/>
          <w:iCs/>
          <w:color w:val="000000"/>
          <w:lang w:eastAsia="ko"/>
        </w:rPr>
        <w:t xml:space="preserve"> ICWA</w:t>
      </w:r>
      <w:r w:rsidRPr="005F2605">
        <w:rPr>
          <w:rFonts w:eastAsia="Batang"/>
          <w:i/>
          <w:iCs/>
          <w:color w:val="000000"/>
          <w:lang w:eastAsia="ko"/>
        </w:rPr>
        <w:t>를</w:t>
      </w:r>
      <w:r w:rsidRPr="005F2605">
        <w:rPr>
          <w:rFonts w:eastAsia="Batang"/>
          <w:i/>
          <w:iCs/>
          <w:color w:val="000000"/>
          <w:lang w:eastAsia="ko"/>
        </w:rPr>
        <w:t xml:space="preserve"> </w:t>
      </w:r>
      <w:r w:rsidRPr="005F2605">
        <w:rPr>
          <w:rFonts w:eastAsia="Batang"/>
          <w:i/>
          <w:iCs/>
          <w:color w:val="000000"/>
          <w:lang w:eastAsia="ko"/>
        </w:rPr>
        <w:t>준수하여</w:t>
      </w:r>
      <w:r w:rsidRPr="005F2605">
        <w:rPr>
          <w:rFonts w:eastAsia="Batang"/>
          <w:i/>
          <w:iCs/>
          <w:color w:val="000000"/>
          <w:lang w:eastAsia="ko"/>
        </w:rPr>
        <w:t xml:space="preserve"> </w:t>
      </w:r>
      <w:r w:rsidRPr="005F2605">
        <w:rPr>
          <w:rFonts w:eastAsia="Batang"/>
          <w:i/>
          <w:iCs/>
          <w:color w:val="000000"/>
          <w:lang w:eastAsia="ko"/>
        </w:rPr>
        <w:t>결정했는지</w:t>
      </w:r>
      <w:r w:rsidRPr="005F2605">
        <w:rPr>
          <w:rFonts w:eastAsia="Batang"/>
          <w:i/>
          <w:iCs/>
          <w:color w:val="000000"/>
          <w:lang w:eastAsia="ko"/>
        </w:rPr>
        <w:t xml:space="preserve"> </w:t>
      </w:r>
      <w:r w:rsidRPr="005F2605">
        <w:rPr>
          <w:rFonts w:eastAsia="Batang"/>
          <w:i/>
          <w:iCs/>
          <w:color w:val="000000"/>
          <w:lang w:eastAsia="ko"/>
        </w:rPr>
        <w:t>설명하십시오</w:t>
      </w:r>
      <w:r w:rsidRPr="005F2605">
        <w:rPr>
          <w:rFonts w:eastAsia="Batang"/>
          <w:i/>
          <w:iCs/>
          <w:color w:val="000000"/>
          <w:lang w:eastAsia="ko"/>
        </w:rPr>
        <w:t>):</w:t>
      </w:r>
    </w:p>
    <w:p w14:paraId="4EB1817B" w14:textId="39CFB536" w:rsidR="00D405B9" w:rsidRPr="005F2605" w:rsidRDefault="00D405B9" w:rsidP="00392004">
      <w:pPr>
        <w:pStyle w:val="WAblankline"/>
        <w:tabs>
          <w:tab w:val="left" w:pos="9180"/>
        </w:tabs>
        <w:ind w:left="1080"/>
        <w:rPr>
          <w:rFonts w:eastAsia="Batang"/>
          <w:lang w:eastAsia="ko-KR"/>
        </w:rPr>
      </w:pPr>
      <w:r w:rsidRPr="005F2605">
        <w:rPr>
          <w:rFonts w:eastAsia="Batang"/>
          <w:lang w:eastAsia="ko-KR"/>
        </w:rPr>
        <w:tab/>
      </w:r>
    </w:p>
    <w:p w14:paraId="0AC1381C" w14:textId="550DC5FC" w:rsidR="00D405B9" w:rsidRPr="005F2605" w:rsidRDefault="00D405B9" w:rsidP="00392004">
      <w:pPr>
        <w:pStyle w:val="WAblankline"/>
        <w:tabs>
          <w:tab w:val="left" w:pos="9180"/>
        </w:tabs>
        <w:ind w:left="1080"/>
        <w:rPr>
          <w:rFonts w:eastAsia="Batang"/>
          <w:lang w:eastAsia="ko-KR"/>
        </w:rPr>
      </w:pPr>
      <w:r w:rsidRPr="005F2605">
        <w:rPr>
          <w:rFonts w:eastAsia="Batang"/>
          <w:lang w:eastAsia="ko-KR"/>
        </w:rPr>
        <w:tab/>
      </w:r>
    </w:p>
    <w:p w14:paraId="4C076C65" w14:textId="77777777" w:rsidR="00F3544F" w:rsidRPr="005F2605" w:rsidRDefault="00030BC8" w:rsidP="005B1F48">
      <w:pPr>
        <w:pStyle w:val="WABody6above"/>
        <w:tabs>
          <w:tab w:val="left" w:pos="5040"/>
        </w:tabs>
        <w:ind w:left="1080"/>
        <w:rPr>
          <w:rFonts w:eastAsia="Batang"/>
        </w:rPr>
      </w:pPr>
      <w:r w:rsidRPr="005F2605">
        <w:rPr>
          <w:rFonts w:eastAsia="Batang"/>
        </w:rPr>
        <w:t>[  ]</w:t>
      </w:r>
      <w:r w:rsidRPr="005F2605">
        <w:rPr>
          <w:rFonts w:eastAsia="Batang"/>
        </w:rPr>
        <w:tab/>
        <w:t>The children are or may be Indian children.</w:t>
      </w:r>
    </w:p>
    <w:p w14:paraId="75755816" w14:textId="40194143" w:rsidR="007363FB" w:rsidRPr="005F2605" w:rsidRDefault="00392004" w:rsidP="005B1F48">
      <w:pPr>
        <w:pStyle w:val="WABody6above"/>
        <w:tabs>
          <w:tab w:val="left" w:pos="5040"/>
        </w:tabs>
        <w:spacing w:before="0"/>
        <w:ind w:left="1080"/>
        <w:rPr>
          <w:rFonts w:eastAsia="Batang"/>
          <w:i/>
          <w:iCs/>
          <w:lang w:eastAsia="ko-KR"/>
        </w:rPr>
      </w:pPr>
      <w:r w:rsidRPr="005F2605">
        <w:rPr>
          <w:rFonts w:eastAsia="Batang"/>
          <w:i/>
          <w:iCs/>
        </w:rPr>
        <w:tab/>
      </w:r>
      <w:r w:rsidRPr="005F2605">
        <w:rPr>
          <w:rFonts w:eastAsia="Batang"/>
          <w:i/>
          <w:iCs/>
          <w:lang w:eastAsia="ko"/>
        </w:rPr>
        <w:t>이</w:t>
      </w:r>
      <w:r w:rsidRPr="005F2605">
        <w:rPr>
          <w:rFonts w:eastAsia="Batang"/>
          <w:i/>
          <w:iCs/>
          <w:lang w:eastAsia="ko"/>
        </w:rPr>
        <w:t xml:space="preserve"> </w:t>
      </w:r>
      <w:r w:rsidRPr="005F2605">
        <w:rPr>
          <w:rFonts w:eastAsia="Batang"/>
          <w:i/>
          <w:iCs/>
          <w:lang w:eastAsia="ko"/>
        </w:rPr>
        <w:t>아동들은</w:t>
      </w:r>
      <w:r w:rsidRPr="005F2605">
        <w:rPr>
          <w:rFonts w:eastAsia="Batang"/>
          <w:i/>
          <w:iCs/>
          <w:lang w:eastAsia="ko"/>
        </w:rPr>
        <w:t xml:space="preserve"> </w:t>
      </w:r>
      <w:r w:rsidRPr="005F2605">
        <w:rPr>
          <w:rFonts w:eastAsia="Batang"/>
          <w:i/>
          <w:iCs/>
          <w:lang w:eastAsia="ko"/>
        </w:rPr>
        <w:t>인디언</w:t>
      </w:r>
      <w:r w:rsidRPr="005F2605">
        <w:rPr>
          <w:rFonts w:eastAsia="Batang"/>
          <w:i/>
          <w:iCs/>
          <w:lang w:eastAsia="ko"/>
        </w:rPr>
        <w:t xml:space="preserve"> </w:t>
      </w:r>
      <w:r w:rsidRPr="005F2605">
        <w:rPr>
          <w:rFonts w:eastAsia="Batang"/>
          <w:i/>
          <w:iCs/>
          <w:lang w:eastAsia="ko"/>
        </w:rPr>
        <w:t>아동이거나</w:t>
      </w:r>
      <w:r w:rsidRPr="005F2605">
        <w:rPr>
          <w:rFonts w:eastAsia="Batang"/>
          <w:i/>
          <w:iCs/>
          <w:lang w:eastAsia="ko"/>
        </w:rPr>
        <w:t xml:space="preserve"> </w:t>
      </w:r>
      <w:r w:rsidRPr="005F2605">
        <w:rPr>
          <w:rFonts w:eastAsia="Batang"/>
          <w:i/>
          <w:iCs/>
          <w:lang w:eastAsia="ko"/>
        </w:rPr>
        <w:t>인디언</w:t>
      </w:r>
      <w:r w:rsidRPr="005F2605">
        <w:rPr>
          <w:rFonts w:eastAsia="Batang"/>
          <w:i/>
          <w:iCs/>
          <w:lang w:eastAsia="ko"/>
        </w:rPr>
        <w:t xml:space="preserve"> </w:t>
      </w:r>
      <w:r w:rsidRPr="005F2605">
        <w:rPr>
          <w:rFonts w:eastAsia="Batang"/>
          <w:i/>
          <w:iCs/>
          <w:lang w:eastAsia="ko"/>
        </w:rPr>
        <w:t>아동일</w:t>
      </w:r>
      <w:r w:rsidRPr="005F2605">
        <w:rPr>
          <w:rFonts w:eastAsia="Batang"/>
          <w:i/>
          <w:iCs/>
          <w:lang w:eastAsia="ko"/>
        </w:rPr>
        <w:t xml:space="preserve"> </w:t>
      </w:r>
      <w:r w:rsidRPr="005F2605">
        <w:rPr>
          <w:rFonts w:eastAsia="Batang"/>
          <w:i/>
          <w:iCs/>
          <w:lang w:eastAsia="ko"/>
        </w:rPr>
        <w:t>수</w:t>
      </w:r>
      <w:r w:rsidRPr="005F2605">
        <w:rPr>
          <w:rFonts w:eastAsia="Batang"/>
          <w:i/>
          <w:iCs/>
          <w:lang w:eastAsia="ko"/>
        </w:rPr>
        <w:t xml:space="preserve"> </w:t>
      </w:r>
      <w:r w:rsidRPr="005F2605">
        <w:rPr>
          <w:rFonts w:eastAsia="Batang"/>
          <w:i/>
          <w:iCs/>
          <w:lang w:eastAsia="ko"/>
        </w:rPr>
        <w:t>있습니다</w:t>
      </w:r>
      <w:r w:rsidRPr="005F2605">
        <w:rPr>
          <w:rFonts w:eastAsia="Batang"/>
          <w:i/>
          <w:iCs/>
          <w:lang w:eastAsia="ko"/>
        </w:rPr>
        <w:t>.</w:t>
      </w:r>
    </w:p>
    <w:p w14:paraId="269FAF5B" w14:textId="77777777" w:rsidR="00F3544F" w:rsidRPr="005F2605" w:rsidRDefault="007363FB" w:rsidP="005B1F48">
      <w:pPr>
        <w:pStyle w:val="WABody6above"/>
        <w:tabs>
          <w:tab w:val="left" w:pos="5040"/>
        </w:tabs>
        <w:ind w:left="720" w:firstLine="0"/>
        <w:rPr>
          <w:rFonts w:eastAsia="Batang"/>
        </w:rPr>
      </w:pPr>
      <w:r w:rsidRPr="005F2605">
        <w:rPr>
          <w:rFonts w:eastAsia="Batang"/>
          <w:b/>
          <w:bCs/>
        </w:rPr>
        <w:t xml:space="preserve">Jurisdiction </w:t>
      </w:r>
      <w:r w:rsidRPr="005F2605">
        <w:rPr>
          <w:rFonts w:eastAsia="Batang"/>
        </w:rPr>
        <w:t>– The court has jurisdiction over the Indian children because they are:</w:t>
      </w:r>
    </w:p>
    <w:p w14:paraId="31C1367C" w14:textId="27E9DD56" w:rsidR="007363FB" w:rsidRPr="005F2605" w:rsidRDefault="00F3544F" w:rsidP="005B1F48">
      <w:pPr>
        <w:pStyle w:val="WABody6above"/>
        <w:tabs>
          <w:tab w:val="left" w:pos="5040"/>
        </w:tabs>
        <w:spacing w:before="0"/>
        <w:ind w:left="720" w:firstLine="0"/>
        <w:rPr>
          <w:rFonts w:eastAsia="Batang"/>
          <w:i/>
          <w:iCs/>
          <w:lang w:eastAsia="ko-KR"/>
        </w:rPr>
      </w:pPr>
      <w:r w:rsidRPr="005F2605">
        <w:rPr>
          <w:rFonts w:eastAsia="Batang"/>
          <w:b/>
          <w:bCs/>
          <w:i/>
          <w:iCs/>
          <w:lang w:eastAsia="ko"/>
        </w:rPr>
        <w:t>관할권</w:t>
      </w:r>
      <w:r w:rsidRPr="005F2605">
        <w:rPr>
          <w:rFonts w:eastAsia="Batang"/>
          <w:b/>
          <w:bCs/>
          <w:i/>
          <w:iCs/>
          <w:lang w:eastAsia="ko"/>
        </w:rPr>
        <w:t xml:space="preserve"> </w:t>
      </w:r>
      <w:r w:rsidRPr="005F2605">
        <w:rPr>
          <w:rFonts w:eastAsia="Batang"/>
          <w:i/>
          <w:iCs/>
          <w:lang w:eastAsia="ko"/>
        </w:rPr>
        <w:t xml:space="preserve">– </w:t>
      </w:r>
      <w:r w:rsidRPr="005F2605">
        <w:rPr>
          <w:rFonts w:eastAsia="Batang"/>
          <w:i/>
          <w:iCs/>
          <w:lang w:eastAsia="ko"/>
        </w:rPr>
        <w:t>법원은</w:t>
      </w:r>
      <w:r w:rsidRPr="005F2605">
        <w:rPr>
          <w:rFonts w:eastAsia="Batang"/>
          <w:i/>
          <w:iCs/>
          <w:lang w:eastAsia="ko"/>
        </w:rPr>
        <w:t xml:space="preserve"> </w:t>
      </w:r>
      <w:r w:rsidRPr="005F2605">
        <w:rPr>
          <w:rFonts w:eastAsia="Batang"/>
          <w:i/>
          <w:iCs/>
          <w:lang w:eastAsia="ko"/>
        </w:rPr>
        <w:t>인디언</w:t>
      </w:r>
      <w:r w:rsidRPr="005F2605">
        <w:rPr>
          <w:rFonts w:eastAsia="Batang"/>
          <w:i/>
          <w:iCs/>
          <w:lang w:eastAsia="ko"/>
        </w:rPr>
        <w:t xml:space="preserve"> </w:t>
      </w:r>
      <w:r w:rsidRPr="005F2605">
        <w:rPr>
          <w:rFonts w:eastAsia="Batang"/>
          <w:i/>
          <w:iCs/>
          <w:lang w:eastAsia="ko"/>
        </w:rPr>
        <w:t>아동들이</w:t>
      </w:r>
      <w:r w:rsidRPr="005F2605">
        <w:rPr>
          <w:rFonts w:eastAsia="Batang"/>
          <w:i/>
          <w:iCs/>
          <w:lang w:eastAsia="ko"/>
        </w:rPr>
        <w:t xml:space="preserve"> </w:t>
      </w:r>
      <w:r w:rsidRPr="005F2605">
        <w:rPr>
          <w:rFonts w:eastAsia="Batang"/>
          <w:i/>
          <w:iCs/>
          <w:lang w:eastAsia="ko"/>
        </w:rPr>
        <w:t>다음에</w:t>
      </w:r>
      <w:r w:rsidRPr="005F2605">
        <w:rPr>
          <w:rFonts w:eastAsia="Batang"/>
          <w:i/>
          <w:iCs/>
          <w:lang w:eastAsia="ko"/>
        </w:rPr>
        <w:t xml:space="preserve"> </w:t>
      </w:r>
      <w:r w:rsidRPr="005F2605">
        <w:rPr>
          <w:rFonts w:eastAsia="Batang"/>
          <w:i/>
          <w:iCs/>
          <w:lang w:eastAsia="ko"/>
        </w:rPr>
        <w:t>해당하기</w:t>
      </w:r>
      <w:r w:rsidRPr="005F2605">
        <w:rPr>
          <w:rFonts w:eastAsia="Batang"/>
          <w:i/>
          <w:iCs/>
          <w:lang w:eastAsia="ko"/>
        </w:rPr>
        <w:t xml:space="preserve"> </w:t>
      </w:r>
      <w:r w:rsidRPr="005F2605">
        <w:rPr>
          <w:rFonts w:eastAsia="Batang"/>
          <w:i/>
          <w:iCs/>
          <w:lang w:eastAsia="ko"/>
        </w:rPr>
        <w:t>때문에</w:t>
      </w:r>
      <w:r w:rsidRPr="005F2605">
        <w:rPr>
          <w:rFonts w:eastAsia="Batang"/>
          <w:i/>
          <w:iCs/>
          <w:lang w:eastAsia="ko"/>
        </w:rPr>
        <w:t xml:space="preserve"> </w:t>
      </w:r>
      <w:r w:rsidRPr="005F2605">
        <w:rPr>
          <w:rFonts w:eastAsia="Batang"/>
          <w:i/>
          <w:iCs/>
          <w:lang w:eastAsia="ko"/>
        </w:rPr>
        <w:t>이들에</w:t>
      </w:r>
      <w:r w:rsidRPr="005F2605">
        <w:rPr>
          <w:rFonts w:eastAsia="Batang"/>
          <w:i/>
          <w:iCs/>
          <w:lang w:eastAsia="ko"/>
        </w:rPr>
        <w:t xml:space="preserve"> </w:t>
      </w:r>
      <w:r w:rsidRPr="005F2605">
        <w:rPr>
          <w:rFonts w:eastAsia="Batang"/>
          <w:i/>
          <w:iCs/>
          <w:lang w:eastAsia="ko"/>
        </w:rPr>
        <w:t>대한</w:t>
      </w:r>
      <w:r w:rsidRPr="005F2605">
        <w:rPr>
          <w:rFonts w:eastAsia="Batang"/>
          <w:i/>
          <w:iCs/>
          <w:lang w:eastAsia="ko"/>
        </w:rPr>
        <w:t xml:space="preserve"> </w:t>
      </w:r>
      <w:r w:rsidRPr="005F2605">
        <w:rPr>
          <w:rFonts w:eastAsia="Batang"/>
          <w:i/>
          <w:iCs/>
          <w:lang w:eastAsia="ko"/>
        </w:rPr>
        <w:t>관할권을</w:t>
      </w:r>
      <w:r w:rsidRPr="005F2605">
        <w:rPr>
          <w:rFonts w:eastAsia="Batang"/>
          <w:i/>
          <w:iCs/>
          <w:lang w:eastAsia="ko"/>
        </w:rPr>
        <w:t xml:space="preserve"> </w:t>
      </w:r>
      <w:r w:rsidRPr="005F2605">
        <w:rPr>
          <w:rFonts w:eastAsia="Batang"/>
          <w:i/>
          <w:iCs/>
          <w:lang w:eastAsia="ko"/>
        </w:rPr>
        <w:t>갖습니다</w:t>
      </w:r>
      <w:r w:rsidRPr="005F2605">
        <w:rPr>
          <w:rFonts w:eastAsia="Batang"/>
          <w:i/>
          <w:iCs/>
          <w:lang w:eastAsia="ko"/>
        </w:rPr>
        <w:t>.</w:t>
      </w:r>
    </w:p>
    <w:p w14:paraId="60767502" w14:textId="77777777" w:rsidR="00F3544F" w:rsidRPr="005F2605" w:rsidRDefault="00030BC8" w:rsidP="005B1F48">
      <w:pPr>
        <w:pStyle w:val="WABody6above"/>
        <w:ind w:left="1440"/>
        <w:rPr>
          <w:rFonts w:eastAsia="Batang"/>
        </w:rPr>
      </w:pPr>
      <w:r w:rsidRPr="005F2605">
        <w:rPr>
          <w:rFonts w:eastAsia="Batang"/>
        </w:rPr>
        <w:t>[  ]</w:t>
      </w:r>
      <w:r w:rsidRPr="005F2605">
        <w:rPr>
          <w:rFonts w:eastAsia="Batang"/>
        </w:rPr>
        <w:tab/>
      </w:r>
      <w:r w:rsidRPr="005F2605">
        <w:rPr>
          <w:rFonts w:eastAsia="Batang"/>
          <w:b/>
          <w:bCs/>
        </w:rPr>
        <w:t>not</w:t>
      </w:r>
      <w:r w:rsidRPr="005F2605">
        <w:rPr>
          <w:rFonts w:eastAsia="Batang"/>
        </w:rPr>
        <w:t xml:space="preserve"> domiciled or living on an Indian reservation, and are not wards of a tribal court.</w:t>
      </w:r>
    </w:p>
    <w:p w14:paraId="5C53FB80" w14:textId="4EDA0138" w:rsidR="007363FB" w:rsidRPr="005F2605" w:rsidRDefault="00392004" w:rsidP="005B1F48">
      <w:pPr>
        <w:pStyle w:val="WABody6above"/>
        <w:spacing w:before="0"/>
        <w:ind w:left="1440"/>
        <w:rPr>
          <w:rFonts w:eastAsia="Batang"/>
          <w:i/>
          <w:iCs/>
          <w:lang w:eastAsia="ko-KR"/>
        </w:rPr>
      </w:pPr>
      <w:r w:rsidRPr="005F2605">
        <w:rPr>
          <w:rFonts w:eastAsia="Batang"/>
          <w:i/>
          <w:iCs/>
        </w:rPr>
        <w:tab/>
      </w:r>
      <w:r w:rsidRPr="005F2605">
        <w:rPr>
          <w:rFonts w:eastAsia="Batang"/>
          <w:b/>
          <w:bCs/>
          <w:i/>
          <w:iCs/>
          <w:lang w:eastAsia="ko"/>
        </w:rPr>
        <w:t>인디언</w:t>
      </w:r>
      <w:r w:rsidRPr="005F2605">
        <w:rPr>
          <w:rFonts w:eastAsia="Batang"/>
          <w:b/>
          <w:bCs/>
          <w:i/>
          <w:iCs/>
          <w:lang w:eastAsia="ko"/>
        </w:rPr>
        <w:t xml:space="preserve"> </w:t>
      </w:r>
      <w:r w:rsidRPr="005F2605">
        <w:rPr>
          <w:rFonts w:eastAsia="Batang"/>
          <w:b/>
          <w:bCs/>
          <w:i/>
          <w:iCs/>
          <w:lang w:eastAsia="ko"/>
        </w:rPr>
        <w:t>보호구역에서</w:t>
      </w:r>
      <w:r w:rsidRPr="005F2605">
        <w:rPr>
          <w:rFonts w:eastAsia="Batang"/>
          <w:b/>
          <w:bCs/>
          <w:i/>
          <w:iCs/>
          <w:lang w:eastAsia="ko"/>
        </w:rPr>
        <w:t xml:space="preserve"> </w:t>
      </w:r>
      <w:r w:rsidRPr="005F2605">
        <w:rPr>
          <w:rFonts w:eastAsia="Batang"/>
          <w:b/>
          <w:bCs/>
          <w:i/>
          <w:iCs/>
          <w:lang w:eastAsia="ko"/>
        </w:rPr>
        <w:t>거주하거나</w:t>
      </w:r>
      <w:r w:rsidRPr="005F2605">
        <w:rPr>
          <w:rFonts w:eastAsia="Batang"/>
          <w:b/>
          <w:bCs/>
          <w:i/>
          <w:iCs/>
          <w:lang w:eastAsia="ko"/>
        </w:rPr>
        <w:t xml:space="preserve"> </w:t>
      </w:r>
      <w:r w:rsidRPr="005F2605">
        <w:rPr>
          <w:rFonts w:eastAsia="Batang"/>
          <w:b/>
          <w:bCs/>
          <w:i/>
          <w:iCs/>
          <w:lang w:eastAsia="ko"/>
        </w:rPr>
        <w:t>생활하지</w:t>
      </w:r>
      <w:r w:rsidRPr="005F2605">
        <w:rPr>
          <w:rFonts w:eastAsia="Batang"/>
          <w:b/>
          <w:bCs/>
          <w:i/>
          <w:iCs/>
          <w:lang w:eastAsia="ko"/>
        </w:rPr>
        <w:t xml:space="preserve"> </w:t>
      </w:r>
      <w:r w:rsidRPr="005F2605">
        <w:rPr>
          <w:rFonts w:eastAsia="Batang"/>
          <w:b/>
          <w:bCs/>
          <w:i/>
          <w:iCs/>
          <w:lang w:eastAsia="ko"/>
        </w:rPr>
        <w:t>않으며</w:t>
      </w:r>
      <w:r w:rsidRPr="005F2605">
        <w:rPr>
          <w:rFonts w:eastAsia="Batang"/>
          <w:b/>
          <w:bCs/>
          <w:i/>
          <w:iCs/>
          <w:lang w:eastAsia="ko"/>
        </w:rPr>
        <w:t xml:space="preserve"> </w:t>
      </w:r>
      <w:r w:rsidRPr="005F2605">
        <w:rPr>
          <w:rFonts w:eastAsia="Batang"/>
          <w:i/>
          <w:iCs/>
          <w:lang w:eastAsia="ko"/>
        </w:rPr>
        <w:t>부족</w:t>
      </w:r>
      <w:r w:rsidRPr="005F2605">
        <w:rPr>
          <w:rFonts w:eastAsia="Batang"/>
          <w:i/>
          <w:iCs/>
          <w:lang w:eastAsia="ko"/>
        </w:rPr>
        <w:t xml:space="preserve"> </w:t>
      </w:r>
      <w:r w:rsidRPr="005F2605">
        <w:rPr>
          <w:rFonts w:eastAsia="Batang"/>
          <w:i/>
          <w:iCs/>
          <w:lang w:eastAsia="ko"/>
        </w:rPr>
        <w:t>법원의</w:t>
      </w:r>
      <w:r w:rsidRPr="005F2605">
        <w:rPr>
          <w:rFonts w:eastAsia="Batang"/>
          <w:i/>
          <w:iCs/>
          <w:lang w:eastAsia="ko"/>
        </w:rPr>
        <w:t xml:space="preserve"> </w:t>
      </w:r>
      <w:r w:rsidRPr="005F2605">
        <w:rPr>
          <w:rFonts w:eastAsia="Batang"/>
          <w:i/>
          <w:iCs/>
          <w:lang w:eastAsia="ko"/>
        </w:rPr>
        <w:t>피보호자가</w:t>
      </w:r>
      <w:r w:rsidRPr="005F2605">
        <w:rPr>
          <w:rFonts w:eastAsia="Batang"/>
          <w:i/>
          <w:iCs/>
          <w:lang w:eastAsia="ko"/>
        </w:rPr>
        <w:t xml:space="preserve"> </w:t>
      </w:r>
      <w:r w:rsidRPr="005F2605">
        <w:rPr>
          <w:rFonts w:eastAsia="Batang"/>
          <w:i/>
          <w:iCs/>
          <w:lang w:eastAsia="ko"/>
        </w:rPr>
        <w:t>아닙니다</w:t>
      </w:r>
      <w:r w:rsidRPr="005F2605">
        <w:rPr>
          <w:rFonts w:eastAsia="Batang"/>
          <w:i/>
          <w:iCs/>
          <w:lang w:eastAsia="ko"/>
        </w:rPr>
        <w:t>.</w:t>
      </w:r>
    </w:p>
    <w:p w14:paraId="5B672E46" w14:textId="77777777" w:rsidR="00F3544F" w:rsidRPr="005F2605" w:rsidRDefault="00030BC8" w:rsidP="005B1F48">
      <w:pPr>
        <w:pStyle w:val="WABody6above"/>
        <w:ind w:left="1440"/>
        <w:rPr>
          <w:rFonts w:eastAsia="Batang"/>
          <w:i/>
          <w:color w:val="000000"/>
        </w:rPr>
      </w:pPr>
      <w:r w:rsidRPr="005F2605">
        <w:rPr>
          <w:rFonts w:eastAsia="Batang"/>
        </w:rPr>
        <w:t>[  ]</w:t>
      </w:r>
      <w:r w:rsidRPr="005F2605">
        <w:rPr>
          <w:rFonts w:eastAsia="Batang"/>
        </w:rPr>
        <w:tab/>
      </w:r>
      <w:r w:rsidRPr="005F2605">
        <w:rPr>
          <w:rFonts w:eastAsia="Batang"/>
          <w:color w:val="000000"/>
        </w:rPr>
        <w:t xml:space="preserve">domiciled or living on an Indian reservation, and </w:t>
      </w:r>
      <w:r w:rsidRPr="005F2605">
        <w:rPr>
          <w:rFonts w:eastAsia="Batang"/>
          <w:i/>
          <w:iCs/>
          <w:color w:val="000000"/>
        </w:rPr>
        <w:t>(check all that apply):</w:t>
      </w:r>
    </w:p>
    <w:p w14:paraId="1CE45025" w14:textId="36AD2BCE" w:rsidR="007363FB" w:rsidRPr="005F2605" w:rsidRDefault="00392004" w:rsidP="005B1F48">
      <w:pPr>
        <w:pStyle w:val="WABody6above"/>
        <w:spacing w:before="0"/>
        <w:ind w:left="1440"/>
        <w:rPr>
          <w:rFonts w:eastAsia="Batang"/>
          <w:i/>
          <w:iCs/>
          <w:color w:val="000000"/>
          <w:lang w:eastAsia="ko-KR"/>
        </w:rPr>
      </w:pPr>
      <w:r w:rsidRPr="005F2605">
        <w:rPr>
          <w:rFonts w:eastAsia="Batang"/>
          <w:i/>
          <w:iCs/>
        </w:rPr>
        <w:tab/>
      </w:r>
      <w:r w:rsidRPr="005F2605">
        <w:rPr>
          <w:rFonts w:eastAsia="Batang"/>
          <w:i/>
          <w:iCs/>
          <w:color w:val="000000"/>
          <w:lang w:eastAsia="ko"/>
        </w:rPr>
        <w:t>인디언</w:t>
      </w:r>
      <w:r w:rsidRPr="005F2605">
        <w:rPr>
          <w:rFonts w:eastAsia="Batang"/>
          <w:i/>
          <w:iCs/>
          <w:color w:val="000000"/>
          <w:lang w:eastAsia="ko"/>
        </w:rPr>
        <w:t xml:space="preserve"> </w:t>
      </w:r>
      <w:r w:rsidRPr="005F2605">
        <w:rPr>
          <w:rFonts w:eastAsia="Batang"/>
          <w:i/>
          <w:iCs/>
          <w:color w:val="000000"/>
          <w:lang w:eastAsia="ko"/>
        </w:rPr>
        <w:t>보호구역에서</w:t>
      </w:r>
      <w:r w:rsidRPr="005F2605">
        <w:rPr>
          <w:rFonts w:eastAsia="Batang"/>
          <w:i/>
          <w:iCs/>
          <w:color w:val="000000"/>
          <w:lang w:eastAsia="ko"/>
        </w:rPr>
        <w:t xml:space="preserve"> </w:t>
      </w:r>
      <w:r w:rsidRPr="005F2605">
        <w:rPr>
          <w:rFonts w:eastAsia="Batang"/>
          <w:i/>
          <w:iCs/>
          <w:color w:val="000000"/>
          <w:lang w:eastAsia="ko"/>
        </w:rPr>
        <w:t>거주하거나</w:t>
      </w:r>
      <w:r w:rsidRPr="005F2605">
        <w:rPr>
          <w:rFonts w:eastAsia="Batang"/>
          <w:i/>
          <w:iCs/>
          <w:color w:val="000000"/>
          <w:lang w:eastAsia="ko"/>
        </w:rPr>
        <w:t xml:space="preserve"> </w:t>
      </w:r>
      <w:r w:rsidRPr="005F2605">
        <w:rPr>
          <w:rFonts w:eastAsia="Batang"/>
          <w:i/>
          <w:iCs/>
          <w:color w:val="000000"/>
          <w:lang w:eastAsia="ko"/>
        </w:rPr>
        <w:t>생활하고</w:t>
      </w:r>
      <w:r w:rsidRPr="005F2605">
        <w:rPr>
          <w:rFonts w:eastAsia="Batang"/>
          <w:i/>
          <w:iCs/>
          <w:color w:val="000000"/>
          <w:lang w:eastAsia="ko"/>
        </w:rPr>
        <w:t xml:space="preserve"> </w:t>
      </w:r>
      <w:r w:rsidRPr="005F2605">
        <w:rPr>
          <w:rFonts w:eastAsia="Batang"/>
          <w:i/>
          <w:iCs/>
          <w:color w:val="000000"/>
          <w:lang w:eastAsia="ko"/>
        </w:rPr>
        <w:t>있으며</w:t>
      </w:r>
      <w:r w:rsidRPr="005F2605">
        <w:rPr>
          <w:rFonts w:eastAsia="Batang"/>
          <w:i/>
          <w:iCs/>
          <w:color w:val="000000"/>
          <w:lang w:eastAsia="ko"/>
        </w:rPr>
        <w:t>(</w:t>
      </w:r>
      <w:r w:rsidRPr="005F2605">
        <w:rPr>
          <w:rFonts w:eastAsia="Batang"/>
          <w:i/>
          <w:iCs/>
          <w:color w:val="000000"/>
          <w:lang w:eastAsia="ko"/>
        </w:rPr>
        <w:t>해당되는</w:t>
      </w:r>
      <w:r w:rsidRPr="005F2605">
        <w:rPr>
          <w:rFonts w:eastAsia="Batang"/>
          <w:i/>
          <w:iCs/>
          <w:color w:val="000000"/>
          <w:lang w:eastAsia="ko"/>
        </w:rPr>
        <w:t xml:space="preserve"> </w:t>
      </w:r>
      <w:r w:rsidRPr="005F2605">
        <w:rPr>
          <w:rFonts w:eastAsia="Batang"/>
          <w:i/>
          <w:iCs/>
          <w:color w:val="000000"/>
          <w:lang w:eastAsia="ko"/>
        </w:rPr>
        <w:t>모든</w:t>
      </w:r>
      <w:r w:rsidRPr="005F2605">
        <w:rPr>
          <w:rFonts w:eastAsia="Batang"/>
          <w:i/>
          <w:iCs/>
          <w:color w:val="000000"/>
          <w:lang w:eastAsia="ko"/>
        </w:rPr>
        <w:t xml:space="preserve"> </w:t>
      </w:r>
      <w:r w:rsidRPr="005F2605">
        <w:rPr>
          <w:rFonts w:eastAsia="Batang"/>
          <w:i/>
          <w:iCs/>
          <w:color w:val="000000"/>
          <w:lang w:eastAsia="ko"/>
        </w:rPr>
        <w:t>사항에</w:t>
      </w:r>
      <w:r w:rsidRPr="005F2605">
        <w:rPr>
          <w:rFonts w:eastAsia="Batang"/>
          <w:i/>
          <w:iCs/>
          <w:color w:val="000000"/>
          <w:lang w:eastAsia="ko"/>
        </w:rPr>
        <w:t xml:space="preserve"> </w:t>
      </w:r>
      <w:r w:rsidRPr="005F2605">
        <w:rPr>
          <w:rFonts w:eastAsia="Batang"/>
          <w:i/>
          <w:iCs/>
          <w:color w:val="000000"/>
          <w:lang w:eastAsia="ko"/>
        </w:rPr>
        <w:t>체크하십시오</w:t>
      </w:r>
      <w:r w:rsidRPr="005F2605">
        <w:rPr>
          <w:rFonts w:eastAsia="Batang"/>
          <w:i/>
          <w:iCs/>
          <w:color w:val="000000"/>
          <w:lang w:eastAsia="ko"/>
        </w:rPr>
        <w:t>):</w:t>
      </w:r>
    </w:p>
    <w:p w14:paraId="7C05F43A" w14:textId="77777777" w:rsidR="00F3544F" w:rsidRPr="005F2605" w:rsidRDefault="00030BC8" w:rsidP="005B1F48">
      <w:pPr>
        <w:pStyle w:val="WABody4aboveIndented0"/>
        <w:spacing w:before="120"/>
        <w:ind w:left="1800"/>
        <w:rPr>
          <w:rFonts w:eastAsia="Batang"/>
        </w:rPr>
      </w:pPr>
      <w:r w:rsidRPr="005F2605">
        <w:rPr>
          <w:rFonts w:eastAsia="Batang"/>
        </w:rPr>
        <w:t>[  ]</w:t>
      </w:r>
      <w:r w:rsidRPr="005F2605">
        <w:rPr>
          <w:rFonts w:eastAsia="Batang"/>
        </w:rPr>
        <w:tab/>
        <w:t>The children’s tribe agrees to Washington State’s concurrent jurisdiction.</w:t>
      </w:r>
    </w:p>
    <w:p w14:paraId="7DE34B78" w14:textId="01E3DD8E" w:rsidR="007363FB" w:rsidRPr="005F2605" w:rsidRDefault="002F6FBD" w:rsidP="005B1F48">
      <w:pPr>
        <w:pStyle w:val="WABody4aboveIndented0"/>
        <w:spacing w:before="0"/>
        <w:ind w:left="1800"/>
        <w:rPr>
          <w:rFonts w:eastAsia="Batang"/>
          <w:i/>
          <w:iCs/>
          <w:lang w:eastAsia="ko-KR"/>
        </w:rPr>
      </w:pPr>
      <w:r w:rsidRPr="005F2605">
        <w:rPr>
          <w:rFonts w:eastAsia="Batang"/>
          <w:i/>
          <w:iCs/>
        </w:rPr>
        <w:lastRenderedPageBreak/>
        <w:tab/>
      </w:r>
      <w:r w:rsidRPr="005F2605">
        <w:rPr>
          <w:rFonts w:eastAsia="Batang"/>
          <w:i/>
          <w:iCs/>
          <w:lang w:eastAsia="ko"/>
        </w:rPr>
        <w:t>아동의</w:t>
      </w:r>
      <w:r w:rsidRPr="005F2605">
        <w:rPr>
          <w:rFonts w:eastAsia="Batang"/>
          <w:i/>
          <w:iCs/>
          <w:lang w:eastAsia="ko"/>
        </w:rPr>
        <w:t xml:space="preserve"> </w:t>
      </w:r>
      <w:r w:rsidRPr="005F2605">
        <w:rPr>
          <w:rFonts w:eastAsia="Batang"/>
          <w:i/>
          <w:iCs/>
          <w:lang w:eastAsia="ko"/>
        </w:rPr>
        <w:t>부족이</w:t>
      </w:r>
      <w:r w:rsidRPr="005F2605">
        <w:rPr>
          <w:rFonts w:eastAsia="Batang"/>
          <w:i/>
          <w:iCs/>
          <w:lang w:eastAsia="ko"/>
        </w:rPr>
        <w:t xml:space="preserve"> </w:t>
      </w:r>
      <w:r w:rsidRPr="005F2605">
        <w:rPr>
          <w:rFonts w:eastAsia="Batang"/>
          <w:i/>
          <w:iCs/>
          <w:lang w:eastAsia="ko"/>
        </w:rPr>
        <w:t>워싱턴주의</w:t>
      </w:r>
      <w:r w:rsidRPr="005F2605">
        <w:rPr>
          <w:rFonts w:eastAsia="Batang"/>
          <w:i/>
          <w:iCs/>
          <w:lang w:eastAsia="ko"/>
        </w:rPr>
        <w:t xml:space="preserve"> </w:t>
      </w:r>
      <w:r w:rsidRPr="005F2605">
        <w:rPr>
          <w:rFonts w:eastAsia="Batang"/>
          <w:i/>
          <w:iCs/>
          <w:lang w:eastAsia="ko"/>
        </w:rPr>
        <w:t>공동</w:t>
      </w:r>
      <w:r w:rsidRPr="005F2605">
        <w:rPr>
          <w:rFonts w:eastAsia="Batang"/>
          <w:i/>
          <w:iCs/>
          <w:lang w:eastAsia="ko"/>
        </w:rPr>
        <w:t xml:space="preserve"> </w:t>
      </w:r>
      <w:r w:rsidRPr="005F2605">
        <w:rPr>
          <w:rFonts w:eastAsia="Batang"/>
          <w:i/>
          <w:iCs/>
          <w:lang w:eastAsia="ko"/>
        </w:rPr>
        <w:t>관할권에</w:t>
      </w:r>
      <w:r w:rsidRPr="005F2605">
        <w:rPr>
          <w:rFonts w:eastAsia="Batang"/>
          <w:i/>
          <w:iCs/>
          <w:lang w:eastAsia="ko"/>
        </w:rPr>
        <w:t xml:space="preserve"> </w:t>
      </w:r>
      <w:r w:rsidRPr="005F2605">
        <w:rPr>
          <w:rFonts w:eastAsia="Batang"/>
          <w:i/>
          <w:iCs/>
          <w:lang w:eastAsia="ko"/>
        </w:rPr>
        <w:t>동의합니다</w:t>
      </w:r>
      <w:r w:rsidRPr="005F2605">
        <w:rPr>
          <w:rFonts w:eastAsia="Batang"/>
          <w:i/>
          <w:iCs/>
          <w:lang w:eastAsia="ko"/>
        </w:rPr>
        <w:t>.</w:t>
      </w:r>
    </w:p>
    <w:p w14:paraId="40790198" w14:textId="77777777" w:rsidR="00F3544F" w:rsidRPr="005F2605" w:rsidRDefault="00030BC8" w:rsidP="005B1F48">
      <w:pPr>
        <w:pStyle w:val="WABody4aboveIndented0"/>
        <w:spacing w:before="120"/>
        <w:ind w:left="1800"/>
        <w:rPr>
          <w:rFonts w:eastAsia="Batang"/>
          <w:i/>
          <w:lang w:eastAsia="ko-KR"/>
        </w:rPr>
      </w:pPr>
      <w:r w:rsidRPr="005F2605">
        <w:rPr>
          <w:rFonts w:eastAsia="Batang"/>
        </w:rPr>
        <w:t>[  ]</w:t>
      </w:r>
      <w:r w:rsidRPr="005F2605">
        <w:rPr>
          <w:rFonts w:eastAsia="Batang"/>
        </w:rPr>
        <w:tab/>
        <w:t xml:space="preserve">The children’s tribe decided not to use its exclusive jurisdiction (expressly declined). </w:t>
      </w:r>
      <w:r w:rsidRPr="005F2605">
        <w:rPr>
          <w:rFonts w:eastAsia="Batang"/>
          <w:i/>
          <w:iCs/>
          <w:lang w:eastAsia="ko-KR"/>
        </w:rPr>
        <w:t>(RCW 13.38.060)</w:t>
      </w:r>
    </w:p>
    <w:p w14:paraId="13D324FF" w14:textId="184E076C" w:rsidR="007363FB" w:rsidRPr="005F2605" w:rsidRDefault="002F6FBD" w:rsidP="005B1F48">
      <w:pPr>
        <w:pStyle w:val="WABody4aboveIndented0"/>
        <w:spacing w:before="0"/>
        <w:ind w:left="1800"/>
        <w:rPr>
          <w:rFonts w:eastAsia="Batang"/>
          <w:i/>
          <w:iCs/>
        </w:rPr>
      </w:pPr>
      <w:r w:rsidRPr="005F2605">
        <w:rPr>
          <w:rFonts w:eastAsia="Batang"/>
          <w:i/>
          <w:iCs/>
          <w:lang w:eastAsia="ko-KR"/>
        </w:rPr>
        <w:tab/>
      </w:r>
      <w:r w:rsidRPr="005F2605">
        <w:rPr>
          <w:rFonts w:eastAsia="Batang"/>
          <w:i/>
          <w:iCs/>
          <w:lang w:eastAsia="ko"/>
        </w:rPr>
        <w:t>아동의</w:t>
      </w:r>
      <w:r w:rsidRPr="005F2605">
        <w:rPr>
          <w:rFonts w:eastAsia="Batang"/>
          <w:i/>
          <w:iCs/>
          <w:lang w:eastAsia="ko"/>
        </w:rPr>
        <w:t xml:space="preserve"> </w:t>
      </w:r>
      <w:r w:rsidRPr="005F2605">
        <w:rPr>
          <w:rFonts w:eastAsia="Batang"/>
          <w:i/>
          <w:iCs/>
          <w:lang w:eastAsia="ko"/>
        </w:rPr>
        <w:t>부족이</w:t>
      </w:r>
      <w:r w:rsidRPr="005F2605">
        <w:rPr>
          <w:rFonts w:eastAsia="Batang"/>
          <w:i/>
          <w:iCs/>
          <w:lang w:eastAsia="ko"/>
        </w:rPr>
        <w:t xml:space="preserve"> </w:t>
      </w:r>
      <w:r w:rsidRPr="005F2605">
        <w:rPr>
          <w:rFonts w:eastAsia="Batang"/>
          <w:i/>
          <w:iCs/>
          <w:lang w:eastAsia="ko"/>
        </w:rPr>
        <w:t>독점</w:t>
      </w:r>
      <w:r w:rsidRPr="005F2605">
        <w:rPr>
          <w:rFonts w:eastAsia="Batang"/>
          <w:i/>
          <w:iCs/>
          <w:lang w:eastAsia="ko"/>
        </w:rPr>
        <w:t xml:space="preserve"> </w:t>
      </w:r>
      <w:r w:rsidRPr="005F2605">
        <w:rPr>
          <w:rFonts w:eastAsia="Batang"/>
          <w:i/>
          <w:iCs/>
          <w:lang w:eastAsia="ko"/>
        </w:rPr>
        <w:t>관할권을</w:t>
      </w:r>
      <w:r w:rsidRPr="005F2605">
        <w:rPr>
          <w:rFonts w:eastAsia="Batang"/>
          <w:i/>
          <w:iCs/>
          <w:lang w:eastAsia="ko"/>
        </w:rPr>
        <w:t xml:space="preserve"> </w:t>
      </w:r>
      <w:r w:rsidRPr="005F2605">
        <w:rPr>
          <w:rFonts w:eastAsia="Batang"/>
          <w:i/>
          <w:iCs/>
          <w:lang w:eastAsia="ko"/>
        </w:rPr>
        <w:t>행사하지</w:t>
      </w:r>
      <w:r w:rsidRPr="005F2605">
        <w:rPr>
          <w:rFonts w:eastAsia="Batang"/>
          <w:i/>
          <w:iCs/>
          <w:lang w:eastAsia="ko"/>
        </w:rPr>
        <w:t xml:space="preserve"> </w:t>
      </w:r>
      <w:r w:rsidRPr="005F2605">
        <w:rPr>
          <w:rFonts w:eastAsia="Batang"/>
          <w:i/>
          <w:iCs/>
          <w:lang w:eastAsia="ko"/>
        </w:rPr>
        <w:t>않기로</w:t>
      </w:r>
      <w:r w:rsidRPr="005F2605">
        <w:rPr>
          <w:rFonts w:eastAsia="Batang"/>
          <w:i/>
          <w:iCs/>
          <w:lang w:eastAsia="ko"/>
        </w:rPr>
        <w:t xml:space="preserve"> </w:t>
      </w:r>
      <w:r w:rsidRPr="005F2605">
        <w:rPr>
          <w:rFonts w:eastAsia="Batang"/>
          <w:i/>
          <w:iCs/>
          <w:lang w:eastAsia="ko"/>
        </w:rPr>
        <w:t>결정했습니다</w:t>
      </w:r>
      <w:r w:rsidRPr="005F2605">
        <w:rPr>
          <w:rFonts w:eastAsia="Batang"/>
          <w:i/>
          <w:iCs/>
          <w:lang w:eastAsia="ko"/>
        </w:rPr>
        <w:t>(</w:t>
      </w:r>
      <w:r w:rsidRPr="005F2605">
        <w:rPr>
          <w:rFonts w:eastAsia="Batang"/>
          <w:i/>
          <w:iCs/>
          <w:lang w:eastAsia="ko"/>
        </w:rPr>
        <w:t>명시적</w:t>
      </w:r>
      <w:r w:rsidRPr="005F2605">
        <w:rPr>
          <w:rFonts w:eastAsia="Batang"/>
          <w:i/>
          <w:iCs/>
          <w:lang w:eastAsia="ko"/>
        </w:rPr>
        <w:t xml:space="preserve"> </w:t>
      </w:r>
      <w:r w:rsidRPr="005F2605">
        <w:rPr>
          <w:rFonts w:eastAsia="Batang"/>
          <w:i/>
          <w:iCs/>
          <w:lang w:eastAsia="ko"/>
        </w:rPr>
        <w:t>거부</w:t>
      </w:r>
      <w:r w:rsidRPr="005F2605">
        <w:rPr>
          <w:rFonts w:eastAsia="Batang"/>
          <w:i/>
          <w:iCs/>
          <w:lang w:eastAsia="ko"/>
        </w:rPr>
        <w:t>). (RCW 13.38.060)</w:t>
      </w:r>
    </w:p>
    <w:p w14:paraId="321775B0" w14:textId="77777777" w:rsidR="00F3544F" w:rsidRPr="005F2605" w:rsidRDefault="00030BC8" w:rsidP="005B1F48">
      <w:pPr>
        <w:pStyle w:val="WABody4aboveIndented0"/>
        <w:spacing w:before="120"/>
        <w:ind w:left="1800"/>
        <w:rPr>
          <w:rFonts w:eastAsia="Batang"/>
          <w:i/>
          <w:lang w:eastAsia="ko-KR"/>
        </w:rPr>
      </w:pPr>
      <w:r w:rsidRPr="005F2605">
        <w:rPr>
          <w:rFonts w:eastAsia="Batang"/>
        </w:rPr>
        <w:t>[  ]</w:t>
      </w:r>
      <w:r w:rsidRPr="005F2605">
        <w:rPr>
          <w:rFonts w:eastAsia="Batang"/>
        </w:rPr>
        <w:tab/>
        <w:t xml:space="preserve">Washington State should claim emergency jurisdiction for children temporarily located off the reservation to protect the children from immediate physical damage or harm. </w:t>
      </w:r>
      <w:r w:rsidRPr="005F2605">
        <w:rPr>
          <w:rFonts w:eastAsia="Batang"/>
          <w:i/>
          <w:iCs/>
          <w:lang w:eastAsia="ko-KR"/>
        </w:rPr>
        <w:t>(RCW 13.38.140)</w:t>
      </w:r>
    </w:p>
    <w:p w14:paraId="263EFB6B" w14:textId="2C2CDC6A" w:rsidR="007363FB" w:rsidRPr="005F2605" w:rsidRDefault="002F6FBD" w:rsidP="005B1F48">
      <w:pPr>
        <w:pStyle w:val="WABody4aboveIndented0"/>
        <w:spacing w:before="0"/>
        <w:ind w:left="1800"/>
        <w:rPr>
          <w:rFonts w:eastAsia="Batang"/>
          <w:i/>
          <w:iCs/>
        </w:rPr>
      </w:pPr>
      <w:r w:rsidRPr="005F2605">
        <w:rPr>
          <w:rFonts w:eastAsia="Batang"/>
          <w:i/>
          <w:iCs/>
          <w:lang w:eastAsia="ko-KR"/>
        </w:rPr>
        <w:tab/>
      </w:r>
      <w:r w:rsidRPr="005F2605">
        <w:rPr>
          <w:rFonts w:eastAsia="Batang"/>
          <w:i/>
          <w:iCs/>
          <w:lang w:eastAsia="ko"/>
        </w:rPr>
        <w:t>워싱턴주는</w:t>
      </w:r>
      <w:r w:rsidRPr="005F2605">
        <w:rPr>
          <w:rFonts w:eastAsia="Batang"/>
          <w:i/>
          <w:iCs/>
          <w:lang w:eastAsia="ko"/>
        </w:rPr>
        <w:t xml:space="preserve"> </w:t>
      </w:r>
      <w:r w:rsidRPr="005F2605">
        <w:rPr>
          <w:rFonts w:eastAsia="Batang"/>
          <w:i/>
          <w:iCs/>
          <w:lang w:eastAsia="ko"/>
        </w:rPr>
        <w:t>즉각적인</w:t>
      </w:r>
      <w:r w:rsidRPr="005F2605">
        <w:rPr>
          <w:rFonts w:eastAsia="Batang"/>
          <w:i/>
          <w:iCs/>
          <w:lang w:eastAsia="ko"/>
        </w:rPr>
        <w:t xml:space="preserve"> </w:t>
      </w:r>
      <w:r w:rsidRPr="005F2605">
        <w:rPr>
          <w:rFonts w:eastAsia="Batang"/>
          <w:i/>
          <w:iCs/>
          <w:lang w:eastAsia="ko"/>
        </w:rPr>
        <w:t>신체적</w:t>
      </w:r>
      <w:r w:rsidRPr="005F2605">
        <w:rPr>
          <w:rFonts w:eastAsia="Batang"/>
          <w:i/>
          <w:iCs/>
          <w:lang w:eastAsia="ko"/>
        </w:rPr>
        <w:t xml:space="preserve"> </w:t>
      </w:r>
      <w:r w:rsidRPr="005F2605">
        <w:rPr>
          <w:rFonts w:eastAsia="Batang"/>
          <w:i/>
          <w:iCs/>
          <w:lang w:eastAsia="ko"/>
        </w:rPr>
        <w:t>피해로부터</w:t>
      </w:r>
      <w:r w:rsidRPr="005F2605">
        <w:rPr>
          <w:rFonts w:eastAsia="Batang"/>
          <w:i/>
          <w:iCs/>
          <w:lang w:eastAsia="ko"/>
        </w:rPr>
        <w:t xml:space="preserve"> </w:t>
      </w:r>
      <w:r w:rsidRPr="005F2605">
        <w:rPr>
          <w:rFonts w:eastAsia="Batang"/>
          <w:i/>
          <w:iCs/>
          <w:lang w:eastAsia="ko"/>
        </w:rPr>
        <w:t>아동을</w:t>
      </w:r>
      <w:r w:rsidRPr="005F2605">
        <w:rPr>
          <w:rFonts w:eastAsia="Batang"/>
          <w:i/>
          <w:iCs/>
          <w:lang w:eastAsia="ko"/>
        </w:rPr>
        <w:t xml:space="preserve"> </w:t>
      </w:r>
      <w:r w:rsidRPr="005F2605">
        <w:rPr>
          <w:rFonts w:eastAsia="Batang"/>
          <w:i/>
          <w:iCs/>
          <w:lang w:eastAsia="ko"/>
        </w:rPr>
        <w:t>보호하기</w:t>
      </w:r>
      <w:r w:rsidRPr="005F2605">
        <w:rPr>
          <w:rFonts w:eastAsia="Batang"/>
          <w:i/>
          <w:iCs/>
          <w:lang w:eastAsia="ko"/>
        </w:rPr>
        <w:t xml:space="preserve"> </w:t>
      </w:r>
      <w:r w:rsidRPr="005F2605">
        <w:rPr>
          <w:rFonts w:eastAsia="Batang"/>
          <w:i/>
          <w:iCs/>
          <w:lang w:eastAsia="ko"/>
        </w:rPr>
        <w:t>위해</w:t>
      </w:r>
      <w:r w:rsidRPr="005F2605">
        <w:rPr>
          <w:rFonts w:eastAsia="Batang"/>
          <w:i/>
          <w:iCs/>
          <w:lang w:eastAsia="ko"/>
        </w:rPr>
        <w:t xml:space="preserve"> </w:t>
      </w:r>
      <w:r w:rsidRPr="005F2605">
        <w:rPr>
          <w:rFonts w:eastAsia="Batang"/>
          <w:i/>
          <w:iCs/>
          <w:lang w:eastAsia="ko"/>
        </w:rPr>
        <w:t>보호구역에서</w:t>
      </w:r>
      <w:r w:rsidRPr="005F2605">
        <w:rPr>
          <w:rFonts w:eastAsia="Batang"/>
          <w:i/>
          <w:iCs/>
          <w:lang w:eastAsia="ko"/>
        </w:rPr>
        <w:t xml:space="preserve"> </w:t>
      </w:r>
      <w:r w:rsidRPr="005F2605">
        <w:rPr>
          <w:rFonts w:eastAsia="Batang"/>
          <w:i/>
          <w:iCs/>
          <w:lang w:eastAsia="ko"/>
        </w:rPr>
        <w:t>일시적으로</w:t>
      </w:r>
      <w:r w:rsidRPr="005F2605">
        <w:rPr>
          <w:rFonts w:eastAsia="Batang"/>
          <w:i/>
          <w:iCs/>
          <w:lang w:eastAsia="ko"/>
        </w:rPr>
        <w:t xml:space="preserve"> </w:t>
      </w:r>
      <w:r w:rsidRPr="005F2605">
        <w:rPr>
          <w:rFonts w:eastAsia="Batang"/>
          <w:i/>
          <w:iCs/>
          <w:lang w:eastAsia="ko"/>
        </w:rPr>
        <w:t>벗어난</w:t>
      </w:r>
      <w:r w:rsidRPr="005F2605">
        <w:rPr>
          <w:rFonts w:eastAsia="Batang"/>
          <w:i/>
          <w:iCs/>
          <w:lang w:eastAsia="ko"/>
        </w:rPr>
        <w:t xml:space="preserve"> </w:t>
      </w:r>
      <w:r w:rsidRPr="005F2605">
        <w:rPr>
          <w:rFonts w:eastAsia="Batang"/>
          <w:i/>
          <w:iCs/>
          <w:lang w:eastAsia="ko"/>
        </w:rPr>
        <w:t>아동에</w:t>
      </w:r>
      <w:r w:rsidRPr="005F2605">
        <w:rPr>
          <w:rFonts w:eastAsia="Batang"/>
          <w:i/>
          <w:iCs/>
          <w:lang w:eastAsia="ko"/>
        </w:rPr>
        <w:t xml:space="preserve"> </w:t>
      </w:r>
      <w:r w:rsidRPr="005F2605">
        <w:rPr>
          <w:rFonts w:eastAsia="Batang"/>
          <w:i/>
          <w:iCs/>
          <w:lang w:eastAsia="ko"/>
        </w:rPr>
        <w:t>대해</w:t>
      </w:r>
      <w:r w:rsidRPr="005F2605">
        <w:rPr>
          <w:rFonts w:eastAsia="Batang"/>
          <w:i/>
          <w:iCs/>
          <w:lang w:eastAsia="ko"/>
        </w:rPr>
        <w:t xml:space="preserve"> </w:t>
      </w:r>
      <w:r w:rsidRPr="005F2605">
        <w:rPr>
          <w:rFonts w:eastAsia="Batang"/>
          <w:i/>
          <w:iCs/>
          <w:lang w:eastAsia="ko"/>
        </w:rPr>
        <w:t>비상</w:t>
      </w:r>
      <w:r w:rsidRPr="005F2605">
        <w:rPr>
          <w:rFonts w:eastAsia="Batang"/>
          <w:i/>
          <w:iCs/>
          <w:lang w:eastAsia="ko"/>
        </w:rPr>
        <w:t xml:space="preserve"> </w:t>
      </w:r>
      <w:r w:rsidRPr="005F2605">
        <w:rPr>
          <w:rFonts w:eastAsia="Batang"/>
          <w:i/>
          <w:iCs/>
          <w:lang w:eastAsia="ko"/>
        </w:rPr>
        <w:t>관할권을</w:t>
      </w:r>
      <w:r w:rsidRPr="005F2605">
        <w:rPr>
          <w:rFonts w:eastAsia="Batang"/>
          <w:i/>
          <w:iCs/>
          <w:lang w:eastAsia="ko"/>
        </w:rPr>
        <w:t xml:space="preserve"> </w:t>
      </w:r>
      <w:r w:rsidRPr="005F2605">
        <w:rPr>
          <w:rFonts w:eastAsia="Batang"/>
          <w:i/>
          <w:iCs/>
          <w:lang w:eastAsia="ko"/>
        </w:rPr>
        <w:t>청구해야</w:t>
      </w:r>
      <w:r w:rsidRPr="005F2605">
        <w:rPr>
          <w:rFonts w:eastAsia="Batang"/>
          <w:i/>
          <w:iCs/>
          <w:lang w:eastAsia="ko"/>
        </w:rPr>
        <w:t xml:space="preserve"> </w:t>
      </w:r>
      <w:r w:rsidRPr="005F2605">
        <w:rPr>
          <w:rFonts w:eastAsia="Batang"/>
          <w:i/>
          <w:iCs/>
          <w:lang w:eastAsia="ko"/>
        </w:rPr>
        <w:t>합니다</w:t>
      </w:r>
      <w:r w:rsidRPr="005F2605">
        <w:rPr>
          <w:rFonts w:eastAsia="Batang"/>
          <w:i/>
          <w:iCs/>
          <w:lang w:eastAsia="ko"/>
        </w:rPr>
        <w:t>. (RCW 13.38.140)</w:t>
      </w:r>
    </w:p>
    <w:p w14:paraId="054F564E" w14:textId="77777777" w:rsidR="00F3544F" w:rsidRPr="005F2605" w:rsidRDefault="007363FB" w:rsidP="005B1F48">
      <w:pPr>
        <w:pStyle w:val="WABody6above"/>
        <w:tabs>
          <w:tab w:val="left" w:pos="5040"/>
        </w:tabs>
        <w:ind w:left="1080" w:firstLine="0"/>
        <w:rPr>
          <w:rFonts w:eastAsia="Batang"/>
        </w:rPr>
      </w:pPr>
      <w:r w:rsidRPr="005F2605">
        <w:rPr>
          <w:rFonts w:eastAsia="Batang"/>
          <w:b/>
          <w:bCs/>
        </w:rPr>
        <w:t>Notice to tribes</w:t>
      </w:r>
      <w:r w:rsidRPr="005F2605">
        <w:rPr>
          <w:rFonts w:eastAsia="Batang"/>
        </w:rPr>
        <w:t xml:space="preserve"> – Petitioner </w:t>
      </w:r>
      <w:r w:rsidRPr="005F2605">
        <w:rPr>
          <w:rFonts w:eastAsia="Batang"/>
          <w:i/>
          <w:iCs/>
        </w:rPr>
        <w:t>(check one):</w:t>
      </w:r>
      <w:r w:rsidRPr="005F2605">
        <w:rPr>
          <w:rFonts w:eastAsia="Batang"/>
        </w:rPr>
        <w:t xml:space="preserve"> [  ] provided or is providing  [  ] did </w:t>
      </w:r>
      <w:r w:rsidRPr="005F2605">
        <w:rPr>
          <w:rFonts w:eastAsia="Batang"/>
          <w:b/>
          <w:bCs/>
        </w:rPr>
        <w:t>not</w:t>
      </w:r>
      <w:r w:rsidRPr="005F2605">
        <w:rPr>
          <w:rFonts w:eastAsia="Batang"/>
        </w:rPr>
        <w:t xml:space="preserve"> provide the required </w:t>
      </w:r>
      <w:r w:rsidRPr="005F2605">
        <w:rPr>
          <w:rFonts w:eastAsia="Batang"/>
          <w:i/>
          <w:iCs/>
        </w:rPr>
        <w:t>Indian Child Welfare Act Notice</w:t>
      </w:r>
      <w:r w:rsidRPr="005F2605">
        <w:rPr>
          <w:rFonts w:eastAsia="Batang"/>
        </w:rPr>
        <w:t xml:space="preserve"> (form GDN M 401) and a copy of the </w:t>
      </w:r>
      <w:r w:rsidRPr="005F2605">
        <w:rPr>
          <w:rFonts w:eastAsia="Batang"/>
          <w:i/>
          <w:iCs/>
        </w:rPr>
        <w:t>Petition</w:t>
      </w:r>
      <w:r w:rsidRPr="005F2605">
        <w:rPr>
          <w:rFonts w:eastAsia="Batang"/>
        </w:rPr>
        <w:t xml:space="preserve"> to the children’s tribe/s, the parents, and any Indian custodian.</w:t>
      </w:r>
    </w:p>
    <w:p w14:paraId="593FF4DD" w14:textId="72EF7C60" w:rsidR="007363FB" w:rsidRPr="005F2605" w:rsidRDefault="00F3544F" w:rsidP="005B1F48">
      <w:pPr>
        <w:pStyle w:val="WABody6above"/>
        <w:tabs>
          <w:tab w:val="left" w:pos="5040"/>
        </w:tabs>
        <w:spacing w:before="0"/>
        <w:ind w:left="1080" w:firstLine="0"/>
        <w:rPr>
          <w:rFonts w:eastAsia="Batang"/>
          <w:i/>
          <w:iCs/>
          <w:lang w:eastAsia="ko-KR"/>
        </w:rPr>
      </w:pPr>
      <w:r w:rsidRPr="005F2605">
        <w:rPr>
          <w:rFonts w:eastAsia="Batang"/>
          <w:b/>
          <w:bCs/>
          <w:i/>
          <w:iCs/>
          <w:lang w:eastAsia="ko"/>
        </w:rPr>
        <w:t>부족</w:t>
      </w:r>
      <w:r w:rsidRPr="005F2605">
        <w:rPr>
          <w:rFonts w:eastAsia="Batang"/>
          <w:b/>
          <w:bCs/>
          <w:i/>
          <w:iCs/>
          <w:lang w:eastAsia="ko"/>
        </w:rPr>
        <w:t xml:space="preserve"> </w:t>
      </w:r>
      <w:r w:rsidRPr="005F2605">
        <w:rPr>
          <w:rFonts w:eastAsia="Batang"/>
          <w:b/>
          <w:bCs/>
          <w:i/>
          <w:iCs/>
          <w:lang w:eastAsia="ko"/>
        </w:rPr>
        <w:t>통지</w:t>
      </w:r>
      <w:r w:rsidRPr="005F2605">
        <w:rPr>
          <w:rFonts w:eastAsia="Batang"/>
          <w:i/>
          <w:iCs/>
          <w:lang w:eastAsia="ko"/>
        </w:rPr>
        <w:t xml:space="preserve"> – </w:t>
      </w:r>
      <w:r w:rsidRPr="005F2605">
        <w:rPr>
          <w:rFonts w:eastAsia="Batang"/>
          <w:i/>
          <w:iCs/>
          <w:lang w:eastAsia="ko"/>
        </w:rPr>
        <w:t>청원인</w:t>
      </w:r>
      <w:r w:rsidRPr="005F2605">
        <w:rPr>
          <w:rFonts w:eastAsia="Batang"/>
          <w:i/>
          <w:iCs/>
          <w:lang w:eastAsia="ko"/>
        </w:rPr>
        <w:t>(</w:t>
      </w:r>
      <w:r w:rsidRPr="005F2605">
        <w:rPr>
          <w:rFonts w:eastAsia="Batang"/>
          <w:i/>
          <w:iCs/>
          <w:lang w:eastAsia="ko"/>
        </w:rPr>
        <w:t>한</w:t>
      </w:r>
      <w:r w:rsidRPr="005F2605">
        <w:rPr>
          <w:rFonts w:eastAsia="Batang"/>
          <w:i/>
          <w:iCs/>
          <w:lang w:eastAsia="ko"/>
        </w:rPr>
        <w:t xml:space="preserve"> </w:t>
      </w:r>
      <w:r w:rsidRPr="005F2605">
        <w:rPr>
          <w:rFonts w:eastAsia="Batang"/>
          <w:i/>
          <w:iCs/>
          <w:lang w:eastAsia="ko"/>
        </w:rPr>
        <w:t>항목에</w:t>
      </w:r>
      <w:r w:rsidRPr="005F2605">
        <w:rPr>
          <w:rFonts w:eastAsia="Batang"/>
          <w:i/>
          <w:iCs/>
          <w:lang w:eastAsia="ko"/>
        </w:rPr>
        <w:t xml:space="preserve"> </w:t>
      </w:r>
      <w:r w:rsidRPr="005F2605">
        <w:rPr>
          <w:rFonts w:eastAsia="Batang"/>
          <w:i/>
          <w:iCs/>
          <w:lang w:eastAsia="ko"/>
        </w:rPr>
        <w:t>체크</w:t>
      </w:r>
      <w:r w:rsidRPr="005F2605">
        <w:rPr>
          <w:rFonts w:eastAsia="Batang"/>
          <w:i/>
          <w:iCs/>
          <w:lang w:eastAsia="ko"/>
        </w:rPr>
        <w:t xml:space="preserve">): </w:t>
      </w:r>
      <w:r w:rsidRPr="005F2605">
        <w:rPr>
          <w:rFonts w:eastAsia="Batang"/>
          <w:i/>
          <w:iCs/>
          <w:lang w:eastAsia="ko"/>
        </w:rPr>
        <w:t>필요한</w:t>
      </w:r>
      <w:r w:rsidRPr="005F2605">
        <w:rPr>
          <w:rFonts w:eastAsia="Batang"/>
          <w:i/>
          <w:iCs/>
          <w:lang w:eastAsia="ko"/>
        </w:rPr>
        <w:t xml:space="preserve"> </w:t>
      </w:r>
      <w:r w:rsidRPr="005F2605">
        <w:rPr>
          <w:rFonts w:eastAsia="Batang"/>
          <w:i/>
          <w:iCs/>
          <w:lang w:eastAsia="ko"/>
        </w:rPr>
        <w:t>인디언</w:t>
      </w:r>
      <w:r w:rsidRPr="005F2605">
        <w:rPr>
          <w:rFonts w:eastAsia="Batang"/>
          <w:i/>
          <w:iCs/>
          <w:lang w:eastAsia="ko"/>
        </w:rPr>
        <w:t xml:space="preserve"> </w:t>
      </w:r>
      <w:r w:rsidRPr="005F2605">
        <w:rPr>
          <w:rFonts w:eastAsia="Batang"/>
          <w:i/>
          <w:iCs/>
          <w:lang w:eastAsia="ko"/>
        </w:rPr>
        <w:t>아동복지법</w:t>
      </w:r>
      <w:r w:rsidRPr="005F2605">
        <w:rPr>
          <w:rFonts w:eastAsia="Batang"/>
          <w:i/>
          <w:iCs/>
          <w:lang w:eastAsia="ko"/>
        </w:rPr>
        <w:t xml:space="preserve"> </w:t>
      </w:r>
      <w:r w:rsidRPr="005F2605">
        <w:rPr>
          <w:rFonts w:eastAsia="Batang"/>
          <w:i/>
          <w:iCs/>
          <w:lang w:eastAsia="ko"/>
        </w:rPr>
        <w:t>통지</w:t>
      </w:r>
      <w:r w:rsidRPr="005F2605">
        <w:rPr>
          <w:rFonts w:eastAsia="Batang"/>
          <w:i/>
          <w:iCs/>
          <w:lang w:eastAsia="ko"/>
        </w:rPr>
        <w:t>(</w:t>
      </w:r>
      <w:r w:rsidRPr="005F2605">
        <w:rPr>
          <w:rFonts w:eastAsia="Batang"/>
          <w:i/>
          <w:iCs/>
          <w:lang w:eastAsia="ko"/>
        </w:rPr>
        <w:t>양식</w:t>
      </w:r>
      <w:r w:rsidRPr="005F2605">
        <w:rPr>
          <w:rFonts w:eastAsia="Batang"/>
          <w:i/>
          <w:iCs/>
          <w:lang w:eastAsia="ko"/>
        </w:rPr>
        <w:t xml:space="preserve"> GDN M 401) </w:t>
      </w:r>
      <w:r w:rsidRPr="005F2605">
        <w:rPr>
          <w:rFonts w:eastAsia="Batang"/>
          <w:i/>
          <w:iCs/>
          <w:lang w:eastAsia="ko"/>
        </w:rPr>
        <w:t>및</w:t>
      </w:r>
      <w:r w:rsidRPr="005F2605">
        <w:rPr>
          <w:rFonts w:eastAsia="Batang"/>
          <w:i/>
          <w:iCs/>
          <w:lang w:eastAsia="ko"/>
        </w:rPr>
        <w:t xml:space="preserve"> </w:t>
      </w:r>
      <w:r w:rsidRPr="005F2605">
        <w:rPr>
          <w:rFonts w:eastAsia="Batang"/>
          <w:i/>
          <w:iCs/>
          <w:lang w:eastAsia="ko"/>
        </w:rPr>
        <w:t>청원서</w:t>
      </w:r>
      <w:r w:rsidRPr="005F2605">
        <w:rPr>
          <w:rFonts w:eastAsia="Batang"/>
          <w:i/>
          <w:iCs/>
          <w:lang w:eastAsia="ko"/>
        </w:rPr>
        <w:t xml:space="preserve"> </w:t>
      </w:r>
      <w:r w:rsidRPr="005F2605">
        <w:rPr>
          <w:rFonts w:eastAsia="Batang"/>
          <w:i/>
          <w:iCs/>
          <w:lang w:eastAsia="ko"/>
        </w:rPr>
        <w:t>사본을</w:t>
      </w:r>
      <w:r w:rsidRPr="005F2605">
        <w:rPr>
          <w:rFonts w:eastAsia="Batang"/>
          <w:i/>
          <w:iCs/>
          <w:lang w:eastAsia="ko"/>
        </w:rPr>
        <w:t xml:space="preserve"> </w:t>
      </w:r>
      <w:r w:rsidRPr="005F2605">
        <w:rPr>
          <w:rFonts w:eastAsia="Batang"/>
          <w:i/>
          <w:iCs/>
          <w:lang w:eastAsia="ko"/>
        </w:rPr>
        <w:t>아동의</w:t>
      </w:r>
      <w:r w:rsidRPr="005F2605">
        <w:rPr>
          <w:rFonts w:eastAsia="Batang"/>
          <w:i/>
          <w:iCs/>
          <w:lang w:eastAsia="ko"/>
        </w:rPr>
        <w:t xml:space="preserve"> </w:t>
      </w:r>
      <w:r w:rsidRPr="005F2605">
        <w:rPr>
          <w:rFonts w:eastAsia="Batang"/>
          <w:i/>
          <w:iCs/>
          <w:lang w:eastAsia="ko"/>
        </w:rPr>
        <w:t>부족</w:t>
      </w:r>
      <w:r w:rsidRPr="005F2605">
        <w:rPr>
          <w:rFonts w:eastAsia="Batang"/>
          <w:i/>
          <w:iCs/>
          <w:lang w:eastAsia="ko"/>
        </w:rPr>
        <w:t xml:space="preserve">, </w:t>
      </w:r>
      <w:r w:rsidRPr="005F2605">
        <w:rPr>
          <w:rFonts w:eastAsia="Batang"/>
          <w:i/>
          <w:iCs/>
          <w:lang w:eastAsia="ko"/>
        </w:rPr>
        <w:t>부모</w:t>
      </w:r>
      <w:r w:rsidRPr="005F2605">
        <w:rPr>
          <w:rFonts w:eastAsia="Batang"/>
          <w:i/>
          <w:iCs/>
          <w:lang w:eastAsia="ko"/>
        </w:rPr>
        <w:t xml:space="preserve">, </w:t>
      </w:r>
      <w:r w:rsidRPr="005F2605">
        <w:rPr>
          <w:rFonts w:eastAsia="Batang"/>
          <w:i/>
          <w:iCs/>
          <w:lang w:eastAsia="ko"/>
        </w:rPr>
        <w:t>인디언</w:t>
      </w:r>
      <w:r w:rsidRPr="005F2605">
        <w:rPr>
          <w:rFonts w:eastAsia="Batang"/>
          <w:i/>
          <w:iCs/>
          <w:lang w:eastAsia="ko"/>
        </w:rPr>
        <w:t xml:space="preserve"> </w:t>
      </w:r>
      <w:r w:rsidRPr="005F2605">
        <w:rPr>
          <w:rFonts w:eastAsia="Batang"/>
          <w:i/>
          <w:iCs/>
          <w:lang w:eastAsia="ko"/>
        </w:rPr>
        <w:t>보호자에게</w:t>
      </w:r>
      <w:r w:rsidRPr="005F2605">
        <w:rPr>
          <w:rFonts w:eastAsia="Batang"/>
          <w:i/>
          <w:iCs/>
          <w:lang w:eastAsia="ko"/>
        </w:rPr>
        <w:t xml:space="preserve"> [-] </w:t>
      </w:r>
      <w:r w:rsidRPr="005F2605">
        <w:rPr>
          <w:rFonts w:eastAsia="Batang"/>
          <w:i/>
          <w:iCs/>
          <w:lang w:eastAsia="ko"/>
        </w:rPr>
        <w:t>제공했거나</w:t>
      </w:r>
      <w:r w:rsidRPr="005F2605">
        <w:rPr>
          <w:rFonts w:eastAsia="Batang"/>
          <w:i/>
          <w:iCs/>
          <w:lang w:eastAsia="ko"/>
        </w:rPr>
        <w:t xml:space="preserve"> </w:t>
      </w:r>
      <w:r w:rsidRPr="005F2605">
        <w:rPr>
          <w:rFonts w:eastAsia="Batang"/>
          <w:i/>
          <w:iCs/>
          <w:lang w:eastAsia="ko"/>
        </w:rPr>
        <w:t>제공할</w:t>
      </w:r>
      <w:r w:rsidRPr="005F2605">
        <w:rPr>
          <w:rFonts w:eastAsia="Batang"/>
          <w:i/>
          <w:iCs/>
          <w:lang w:eastAsia="ko"/>
        </w:rPr>
        <w:t xml:space="preserve"> </w:t>
      </w:r>
      <w:r w:rsidRPr="005F2605">
        <w:rPr>
          <w:rFonts w:eastAsia="Batang"/>
          <w:i/>
          <w:iCs/>
          <w:lang w:eastAsia="ko"/>
        </w:rPr>
        <w:t>것임</w:t>
      </w:r>
      <w:r w:rsidRPr="005F2605">
        <w:rPr>
          <w:rFonts w:eastAsia="Batang"/>
          <w:i/>
          <w:iCs/>
          <w:lang w:eastAsia="ko"/>
        </w:rPr>
        <w:t xml:space="preserve">  [-] </w:t>
      </w:r>
      <w:r w:rsidRPr="005F2605">
        <w:rPr>
          <w:rFonts w:eastAsia="Batang"/>
          <w:i/>
          <w:iCs/>
          <w:lang w:eastAsia="ko"/>
        </w:rPr>
        <w:t>제공하지</w:t>
      </w:r>
      <w:r w:rsidRPr="005F2605">
        <w:rPr>
          <w:rFonts w:eastAsia="Batang"/>
          <w:i/>
          <w:iCs/>
          <w:lang w:eastAsia="ko"/>
        </w:rPr>
        <w:t xml:space="preserve"> </w:t>
      </w:r>
      <w:r w:rsidRPr="005F2605">
        <w:rPr>
          <w:rFonts w:eastAsia="Batang"/>
          <w:b/>
          <w:bCs/>
          <w:i/>
          <w:iCs/>
          <w:lang w:eastAsia="ko"/>
        </w:rPr>
        <w:t>않음</w:t>
      </w:r>
      <w:r w:rsidRPr="005F2605">
        <w:rPr>
          <w:rFonts w:eastAsia="Batang"/>
          <w:i/>
          <w:iCs/>
          <w:lang w:eastAsia="ko"/>
        </w:rPr>
        <w:t>.</w:t>
      </w:r>
    </w:p>
    <w:p w14:paraId="09929C60" w14:textId="77777777" w:rsidR="00F3544F" w:rsidRPr="005F2605" w:rsidRDefault="007363FB" w:rsidP="005B1F48">
      <w:pPr>
        <w:pStyle w:val="WAItem"/>
        <w:keepNext w:val="0"/>
        <w:numPr>
          <w:ilvl w:val="0"/>
          <w:numId w:val="0"/>
        </w:numPr>
        <w:spacing w:before="120"/>
        <w:ind w:left="547" w:hanging="547"/>
        <w:rPr>
          <w:rFonts w:eastAsia="Batang"/>
          <w:b w:val="0"/>
          <w:i/>
          <w:iCs/>
          <w:sz w:val="22"/>
          <w:szCs w:val="22"/>
        </w:rPr>
      </w:pPr>
      <w:r w:rsidRPr="005F2605">
        <w:rPr>
          <w:rFonts w:eastAsia="Batang"/>
          <w:bCs/>
          <w:sz w:val="22"/>
          <w:szCs w:val="22"/>
        </w:rPr>
        <w:t xml:space="preserve">I ask the Court to approve these orders </w:t>
      </w:r>
      <w:r w:rsidRPr="005F2605">
        <w:rPr>
          <w:rFonts w:eastAsia="Batang"/>
          <w:bCs/>
          <w:sz w:val="22"/>
          <w:szCs w:val="22"/>
          <w:u w:val="single"/>
        </w:rPr>
        <w:t>immediately</w:t>
      </w:r>
      <w:r w:rsidRPr="005F2605">
        <w:rPr>
          <w:rFonts w:eastAsia="Batang"/>
          <w:bCs/>
          <w:sz w:val="22"/>
          <w:szCs w:val="22"/>
        </w:rPr>
        <w:t xml:space="preserve"> </w:t>
      </w:r>
      <w:r w:rsidRPr="005F2605">
        <w:rPr>
          <w:rFonts w:eastAsia="Batang"/>
          <w:b w:val="0"/>
          <w:i/>
          <w:iCs/>
          <w:sz w:val="22"/>
          <w:szCs w:val="22"/>
        </w:rPr>
        <w:t>(check all that apply):</w:t>
      </w:r>
    </w:p>
    <w:p w14:paraId="05A19695" w14:textId="1C3D724D" w:rsidR="007363FB" w:rsidRPr="005F2605" w:rsidRDefault="00F3544F" w:rsidP="005B1F48">
      <w:pPr>
        <w:pStyle w:val="WAItem"/>
        <w:keepNext w:val="0"/>
        <w:numPr>
          <w:ilvl w:val="0"/>
          <w:numId w:val="0"/>
        </w:numPr>
        <w:spacing w:before="0"/>
        <w:ind w:left="547" w:hanging="547"/>
        <w:rPr>
          <w:rFonts w:eastAsia="Batang"/>
          <w:i/>
          <w:iCs/>
          <w:sz w:val="22"/>
          <w:szCs w:val="22"/>
          <w:u w:val="single"/>
          <w:lang w:eastAsia="ko-KR"/>
        </w:rPr>
      </w:pPr>
      <w:r w:rsidRPr="005F2605">
        <w:rPr>
          <w:rFonts w:eastAsia="Batang"/>
          <w:bCs/>
          <w:i/>
          <w:iCs/>
          <w:sz w:val="22"/>
          <w:szCs w:val="22"/>
          <w:lang w:eastAsia="ko"/>
        </w:rPr>
        <w:t>본인은</w:t>
      </w:r>
      <w:r w:rsidRPr="005F2605">
        <w:rPr>
          <w:rFonts w:eastAsia="Batang"/>
          <w:bCs/>
          <w:i/>
          <w:iCs/>
          <w:sz w:val="22"/>
          <w:szCs w:val="22"/>
          <w:lang w:eastAsia="ko"/>
        </w:rPr>
        <w:t xml:space="preserve"> </w:t>
      </w:r>
      <w:r w:rsidRPr="005F2605">
        <w:rPr>
          <w:rFonts w:eastAsia="Batang"/>
          <w:bCs/>
          <w:i/>
          <w:iCs/>
          <w:sz w:val="22"/>
          <w:szCs w:val="22"/>
          <w:lang w:eastAsia="ko"/>
        </w:rPr>
        <w:t>법원이</w:t>
      </w:r>
      <w:r w:rsidRPr="005F2605">
        <w:rPr>
          <w:rFonts w:eastAsia="Batang"/>
          <w:bCs/>
          <w:i/>
          <w:iCs/>
          <w:sz w:val="22"/>
          <w:szCs w:val="22"/>
          <w:lang w:eastAsia="ko"/>
        </w:rPr>
        <w:t xml:space="preserve"> </w:t>
      </w:r>
      <w:r w:rsidRPr="005F2605">
        <w:rPr>
          <w:rFonts w:eastAsia="Batang"/>
          <w:bCs/>
          <w:i/>
          <w:iCs/>
          <w:sz w:val="22"/>
          <w:szCs w:val="22"/>
          <w:lang w:eastAsia="ko"/>
        </w:rPr>
        <w:t>이</w:t>
      </w:r>
      <w:r w:rsidRPr="005F2605">
        <w:rPr>
          <w:rFonts w:eastAsia="Batang"/>
          <w:bCs/>
          <w:i/>
          <w:iCs/>
          <w:sz w:val="22"/>
          <w:szCs w:val="22"/>
          <w:lang w:eastAsia="ko"/>
        </w:rPr>
        <w:t xml:space="preserve"> </w:t>
      </w:r>
      <w:r w:rsidRPr="005F2605">
        <w:rPr>
          <w:rFonts w:eastAsia="Batang"/>
          <w:bCs/>
          <w:i/>
          <w:iCs/>
          <w:sz w:val="22"/>
          <w:szCs w:val="22"/>
          <w:lang w:eastAsia="ko"/>
        </w:rPr>
        <w:t>명령을</w:t>
      </w:r>
      <w:r w:rsidRPr="005F2605">
        <w:rPr>
          <w:rFonts w:eastAsia="Batang"/>
          <w:bCs/>
          <w:i/>
          <w:iCs/>
          <w:sz w:val="22"/>
          <w:szCs w:val="22"/>
          <w:lang w:eastAsia="ko"/>
        </w:rPr>
        <w:t xml:space="preserve"> </w:t>
      </w:r>
      <w:r w:rsidRPr="005F2605">
        <w:rPr>
          <w:rFonts w:eastAsia="Batang"/>
          <w:bCs/>
          <w:i/>
          <w:iCs/>
          <w:sz w:val="22"/>
          <w:szCs w:val="22"/>
          <w:u w:val="single"/>
          <w:lang w:eastAsia="ko"/>
        </w:rPr>
        <w:t>즉시</w:t>
      </w:r>
      <w:r w:rsidRPr="005F2605">
        <w:rPr>
          <w:rFonts w:eastAsia="Batang"/>
          <w:bCs/>
          <w:i/>
          <w:iCs/>
          <w:sz w:val="22"/>
          <w:szCs w:val="22"/>
          <w:lang w:eastAsia="ko"/>
        </w:rPr>
        <w:t xml:space="preserve"> </w:t>
      </w:r>
      <w:r w:rsidRPr="005F2605">
        <w:rPr>
          <w:rFonts w:eastAsia="Batang"/>
          <w:bCs/>
          <w:i/>
          <w:iCs/>
          <w:sz w:val="22"/>
          <w:szCs w:val="22"/>
          <w:lang w:eastAsia="ko"/>
        </w:rPr>
        <w:t>승인해줄</w:t>
      </w:r>
      <w:r w:rsidRPr="005F2605">
        <w:rPr>
          <w:rFonts w:eastAsia="Batang"/>
          <w:bCs/>
          <w:i/>
          <w:iCs/>
          <w:sz w:val="22"/>
          <w:szCs w:val="22"/>
          <w:lang w:eastAsia="ko"/>
        </w:rPr>
        <w:t xml:space="preserve"> </w:t>
      </w:r>
      <w:r w:rsidRPr="005F2605">
        <w:rPr>
          <w:rFonts w:eastAsia="Batang"/>
          <w:bCs/>
          <w:i/>
          <w:iCs/>
          <w:sz w:val="22"/>
          <w:szCs w:val="22"/>
          <w:lang w:eastAsia="ko"/>
        </w:rPr>
        <w:t>것을</w:t>
      </w:r>
      <w:r w:rsidRPr="005F2605">
        <w:rPr>
          <w:rFonts w:eastAsia="Batang"/>
          <w:bCs/>
          <w:i/>
          <w:iCs/>
          <w:sz w:val="22"/>
          <w:szCs w:val="22"/>
          <w:lang w:eastAsia="ko"/>
        </w:rPr>
        <w:t xml:space="preserve"> </w:t>
      </w:r>
      <w:r w:rsidRPr="005F2605">
        <w:rPr>
          <w:rFonts w:eastAsia="Batang"/>
          <w:bCs/>
          <w:i/>
          <w:iCs/>
          <w:sz w:val="22"/>
          <w:szCs w:val="22"/>
          <w:lang w:eastAsia="ko"/>
        </w:rPr>
        <w:t>요청합니다</w:t>
      </w:r>
      <w:r w:rsidRPr="005F2605">
        <w:rPr>
          <w:rFonts w:eastAsia="Batang"/>
          <w:b w:val="0"/>
          <w:i/>
          <w:iCs/>
          <w:sz w:val="22"/>
          <w:szCs w:val="22"/>
          <w:lang w:eastAsia="ko"/>
        </w:rPr>
        <w:t>(</w:t>
      </w:r>
      <w:r w:rsidRPr="005F2605">
        <w:rPr>
          <w:rFonts w:eastAsia="Batang"/>
          <w:b w:val="0"/>
          <w:i/>
          <w:iCs/>
          <w:sz w:val="22"/>
          <w:szCs w:val="22"/>
          <w:lang w:eastAsia="ko"/>
        </w:rPr>
        <w:t>해당되는</w:t>
      </w:r>
      <w:r w:rsidRPr="005F2605">
        <w:rPr>
          <w:rFonts w:eastAsia="Batang"/>
          <w:b w:val="0"/>
          <w:i/>
          <w:iCs/>
          <w:sz w:val="22"/>
          <w:szCs w:val="22"/>
          <w:lang w:eastAsia="ko"/>
        </w:rPr>
        <w:t xml:space="preserve"> </w:t>
      </w:r>
      <w:r w:rsidRPr="005F2605">
        <w:rPr>
          <w:rFonts w:eastAsia="Batang"/>
          <w:b w:val="0"/>
          <w:i/>
          <w:iCs/>
          <w:sz w:val="22"/>
          <w:szCs w:val="22"/>
          <w:lang w:eastAsia="ko"/>
        </w:rPr>
        <w:t>모든</w:t>
      </w:r>
      <w:r w:rsidRPr="005F2605">
        <w:rPr>
          <w:rFonts w:eastAsia="Batang"/>
          <w:b w:val="0"/>
          <w:i/>
          <w:iCs/>
          <w:sz w:val="22"/>
          <w:szCs w:val="22"/>
          <w:lang w:eastAsia="ko"/>
        </w:rPr>
        <w:t xml:space="preserve"> </w:t>
      </w:r>
      <w:r w:rsidRPr="005F2605">
        <w:rPr>
          <w:rFonts w:eastAsia="Batang"/>
          <w:b w:val="0"/>
          <w:i/>
          <w:iCs/>
          <w:sz w:val="22"/>
          <w:szCs w:val="22"/>
          <w:lang w:eastAsia="ko"/>
        </w:rPr>
        <w:t>사항에</w:t>
      </w:r>
      <w:r w:rsidRPr="005F2605">
        <w:rPr>
          <w:rFonts w:eastAsia="Batang"/>
          <w:b w:val="0"/>
          <w:i/>
          <w:iCs/>
          <w:sz w:val="22"/>
          <w:szCs w:val="22"/>
          <w:lang w:eastAsia="ko"/>
        </w:rPr>
        <w:t xml:space="preserve"> </w:t>
      </w:r>
      <w:r w:rsidRPr="005F2605">
        <w:rPr>
          <w:rFonts w:eastAsia="Batang"/>
          <w:b w:val="0"/>
          <w:i/>
          <w:iCs/>
          <w:sz w:val="22"/>
          <w:szCs w:val="22"/>
          <w:lang w:eastAsia="ko"/>
        </w:rPr>
        <w:t>체크하십시오</w:t>
      </w:r>
      <w:r w:rsidRPr="005F2605">
        <w:rPr>
          <w:rFonts w:eastAsia="Batang"/>
          <w:b w:val="0"/>
          <w:i/>
          <w:iCs/>
          <w:sz w:val="22"/>
          <w:szCs w:val="22"/>
          <w:lang w:eastAsia="ko"/>
        </w:rPr>
        <w:t>):</w:t>
      </w:r>
    </w:p>
    <w:p w14:paraId="36DE4DD2" w14:textId="77777777" w:rsidR="00F3544F" w:rsidRPr="005F2605" w:rsidRDefault="000C18A7" w:rsidP="005B1F48">
      <w:pPr>
        <w:pStyle w:val="WAItem"/>
        <w:keepNext w:val="0"/>
        <w:numPr>
          <w:ilvl w:val="0"/>
          <w:numId w:val="0"/>
        </w:numPr>
        <w:tabs>
          <w:tab w:val="clear" w:pos="540"/>
        </w:tabs>
        <w:spacing w:before="120"/>
        <w:ind w:left="720" w:hanging="720"/>
        <w:rPr>
          <w:rFonts w:eastAsia="Batang"/>
          <w:sz w:val="22"/>
          <w:szCs w:val="22"/>
        </w:rPr>
      </w:pPr>
      <w:r w:rsidRPr="005F2605">
        <w:rPr>
          <w:rFonts w:eastAsia="Batang"/>
          <w:bCs/>
          <w:sz w:val="22"/>
          <w:szCs w:val="22"/>
        </w:rPr>
        <w:t>5.</w:t>
      </w:r>
      <w:r w:rsidRPr="005F2605">
        <w:rPr>
          <w:rFonts w:eastAsia="Batang"/>
          <w:bCs/>
          <w:sz w:val="22"/>
          <w:szCs w:val="22"/>
        </w:rPr>
        <w:tab/>
        <w:t>Custody (immediate guardianship)</w:t>
      </w:r>
    </w:p>
    <w:p w14:paraId="231A92DE" w14:textId="688372B6" w:rsidR="00152EB1" w:rsidRPr="005F2605" w:rsidRDefault="002F6FBD" w:rsidP="005B1F48">
      <w:pPr>
        <w:pStyle w:val="WAItem"/>
        <w:keepNext w:val="0"/>
        <w:numPr>
          <w:ilvl w:val="0"/>
          <w:numId w:val="0"/>
        </w:numPr>
        <w:tabs>
          <w:tab w:val="clear" w:pos="540"/>
        </w:tabs>
        <w:spacing w:before="0"/>
        <w:ind w:left="720" w:hanging="720"/>
        <w:rPr>
          <w:rFonts w:eastAsia="Batang"/>
          <w:i/>
          <w:iCs/>
          <w:sz w:val="22"/>
          <w:szCs w:val="22"/>
        </w:rPr>
      </w:pPr>
      <w:r w:rsidRPr="005F2605">
        <w:rPr>
          <w:rFonts w:eastAsia="Batang"/>
          <w:bCs/>
          <w:i/>
          <w:iCs/>
          <w:sz w:val="22"/>
          <w:szCs w:val="22"/>
        </w:rPr>
        <w:tab/>
      </w:r>
      <w:r w:rsidRPr="005F2605">
        <w:rPr>
          <w:rFonts w:eastAsia="Batang"/>
          <w:bCs/>
          <w:i/>
          <w:iCs/>
          <w:sz w:val="22"/>
          <w:szCs w:val="22"/>
          <w:lang w:eastAsia="ko"/>
        </w:rPr>
        <w:t>보호</w:t>
      </w:r>
      <w:r w:rsidRPr="005F2605">
        <w:rPr>
          <w:rFonts w:eastAsia="Batang"/>
          <w:bCs/>
          <w:i/>
          <w:iCs/>
          <w:sz w:val="22"/>
          <w:szCs w:val="22"/>
          <w:lang w:eastAsia="ko"/>
        </w:rPr>
        <w:t>(</w:t>
      </w:r>
      <w:r w:rsidRPr="005F2605">
        <w:rPr>
          <w:rFonts w:eastAsia="Batang"/>
          <w:bCs/>
          <w:i/>
          <w:iCs/>
          <w:sz w:val="22"/>
          <w:szCs w:val="22"/>
          <w:lang w:eastAsia="ko"/>
        </w:rPr>
        <w:t>즉시</w:t>
      </w:r>
      <w:r w:rsidRPr="005F2605">
        <w:rPr>
          <w:rFonts w:eastAsia="Batang"/>
          <w:bCs/>
          <w:i/>
          <w:iCs/>
          <w:sz w:val="22"/>
          <w:szCs w:val="22"/>
          <w:lang w:eastAsia="ko"/>
        </w:rPr>
        <w:t xml:space="preserve"> </w:t>
      </w:r>
      <w:r w:rsidRPr="005F2605">
        <w:rPr>
          <w:rFonts w:eastAsia="Batang"/>
          <w:bCs/>
          <w:i/>
          <w:iCs/>
          <w:sz w:val="22"/>
          <w:szCs w:val="22"/>
          <w:lang w:eastAsia="ko"/>
        </w:rPr>
        <w:t>후견</w:t>
      </w:r>
      <w:r w:rsidRPr="005F2605">
        <w:rPr>
          <w:rFonts w:eastAsia="Batang"/>
          <w:bCs/>
          <w:i/>
          <w:iCs/>
          <w:sz w:val="22"/>
          <w:szCs w:val="22"/>
          <w:lang w:eastAsia="ko"/>
        </w:rPr>
        <w:t>)</w:t>
      </w:r>
    </w:p>
    <w:p w14:paraId="076A71C0" w14:textId="77777777" w:rsidR="00F3544F" w:rsidRPr="005F2605" w:rsidRDefault="00A46063" w:rsidP="005B1F48">
      <w:pPr>
        <w:pStyle w:val="WABody6AboveHang"/>
        <w:ind w:left="1080" w:hanging="360"/>
        <w:rPr>
          <w:rFonts w:eastAsia="Batang"/>
        </w:rPr>
      </w:pPr>
      <w:r w:rsidRPr="005F2605">
        <w:rPr>
          <w:rFonts w:eastAsia="Batang"/>
        </w:rPr>
        <w:t>[  ]</w:t>
      </w:r>
      <w:r w:rsidRPr="005F2605">
        <w:rPr>
          <w:rFonts w:eastAsia="Batang"/>
        </w:rPr>
        <w:tab/>
        <w:t>No request.</w:t>
      </w:r>
    </w:p>
    <w:p w14:paraId="4D812617" w14:textId="164D0736" w:rsidR="00A46063" w:rsidRPr="005F2605" w:rsidRDefault="002F6FBD" w:rsidP="005B1F48">
      <w:pPr>
        <w:pStyle w:val="WABody6AboveHang"/>
        <w:spacing w:before="0"/>
        <w:ind w:left="1080" w:hanging="360"/>
        <w:rPr>
          <w:rFonts w:eastAsia="Batang"/>
          <w:i/>
          <w:iCs/>
        </w:rPr>
      </w:pPr>
      <w:r w:rsidRPr="005F2605">
        <w:rPr>
          <w:rFonts w:eastAsia="Batang"/>
          <w:i/>
          <w:iCs/>
        </w:rPr>
        <w:tab/>
      </w:r>
      <w:r w:rsidRPr="005F2605">
        <w:rPr>
          <w:rFonts w:eastAsia="Batang"/>
          <w:i/>
          <w:iCs/>
          <w:lang w:eastAsia="ko"/>
        </w:rPr>
        <w:t>요청</w:t>
      </w:r>
      <w:r w:rsidRPr="005F2605">
        <w:rPr>
          <w:rFonts w:eastAsia="Batang"/>
          <w:i/>
          <w:iCs/>
          <w:lang w:eastAsia="ko"/>
        </w:rPr>
        <w:t xml:space="preserve"> </w:t>
      </w:r>
      <w:r w:rsidRPr="005F2605">
        <w:rPr>
          <w:rFonts w:eastAsia="Batang"/>
          <w:i/>
          <w:iCs/>
          <w:lang w:eastAsia="ko"/>
        </w:rPr>
        <w:t>없음</w:t>
      </w:r>
      <w:r w:rsidRPr="005F2605">
        <w:rPr>
          <w:rFonts w:eastAsia="Batang"/>
          <w:i/>
          <w:iCs/>
          <w:lang w:eastAsia="ko"/>
        </w:rPr>
        <w:t>.</w:t>
      </w:r>
    </w:p>
    <w:p w14:paraId="64890137" w14:textId="77777777" w:rsidR="00F3544F" w:rsidRPr="005F2605" w:rsidRDefault="00A46063" w:rsidP="005B1F48">
      <w:pPr>
        <w:pStyle w:val="WABody6AboveHang"/>
        <w:ind w:left="1080" w:hanging="360"/>
        <w:rPr>
          <w:rFonts w:eastAsia="Batang"/>
          <w:lang w:eastAsia="ko-KR"/>
        </w:rPr>
      </w:pPr>
      <w:r w:rsidRPr="005F2605">
        <w:rPr>
          <w:rFonts w:eastAsia="Batang"/>
        </w:rPr>
        <w:t>[  ]</w:t>
      </w:r>
      <w:r w:rsidRPr="005F2605">
        <w:rPr>
          <w:rFonts w:eastAsia="Batang"/>
        </w:rPr>
        <w:tab/>
        <w:t xml:space="preserve">Order that the children listed in </w:t>
      </w:r>
      <w:r w:rsidRPr="005F2605">
        <w:rPr>
          <w:rFonts w:eastAsia="Batang"/>
          <w:b/>
          <w:bCs/>
        </w:rPr>
        <w:t>1</w:t>
      </w:r>
      <w:r w:rsidRPr="005F2605">
        <w:rPr>
          <w:rFonts w:eastAsia="Batang"/>
        </w:rPr>
        <w:t xml:space="preserve"> will live with the proposed guardian until the hearing. Order the clerk to issue letters of guardianship to the proposed guardian that will be valid until the hearing. </w:t>
      </w:r>
      <w:r w:rsidRPr="005F2605">
        <w:rPr>
          <w:rFonts w:eastAsia="Batang"/>
          <w:lang w:eastAsia="ko-KR"/>
        </w:rPr>
        <w:t>The letters should give the guardian the following powers:</w:t>
      </w:r>
    </w:p>
    <w:p w14:paraId="6E9F1938" w14:textId="24F1FF87" w:rsidR="00A146EB" w:rsidRPr="005F2605" w:rsidRDefault="002F6FBD" w:rsidP="005B1F48">
      <w:pPr>
        <w:pStyle w:val="WABody6AboveHang"/>
        <w:spacing w:before="0"/>
        <w:ind w:left="1080" w:hanging="360"/>
        <w:rPr>
          <w:rFonts w:eastAsia="Batang"/>
          <w:i/>
          <w:iCs/>
          <w:lang w:eastAsia="ko-KR"/>
        </w:rPr>
      </w:pPr>
      <w:r w:rsidRPr="005F2605">
        <w:rPr>
          <w:rFonts w:eastAsia="Batang"/>
          <w:i/>
          <w:iCs/>
          <w:lang w:eastAsia="ko-KR"/>
        </w:rPr>
        <w:tab/>
      </w:r>
      <w:r w:rsidRPr="005F2605">
        <w:rPr>
          <w:rFonts w:eastAsia="Batang"/>
          <w:b/>
          <w:bCs/>
          <w:i/>
          <w:iCs/>
          <w:lang w:eastAsia="ko"/>
        </w:rPr>
        <w:t>1</w:t>
      </w:r>
      <w:r w:rsidRPr="005F2605">
        <w:rPr>
          <w:rFonts w:eastAsia="Batang"/>
          <w:i/>
          <w:iCs/>
          <w:lang w:eastAsia="ko"/>
        </w:rPr>
        <w:t>에</w:t>
      </w:r>
      <w:r w:rsidRPr="005F2605">
        <w:rPr>
          <w:rFonts w:eastAsia="Batang"/>
          <w:i/>
          <w:iCs/>
          <w:lang w:eastAsia="ko"/>
        </w:rPr>
        <w:t xml:space="preserve"> </w:t>
      </w:r>
      <w:r w:rsidRPr="005F2605">
        <w:rPr>
          <w:rFonts w:eastAsia="Batang"/>
          <w:i/>
          <w:iCs/>
          <w:lang w:eastAsia="ko"/>
        </w:rPr>
        <w:t>명시된</w:t>
      </w:r>
      <w:r w:rsidRPr="005F2605">
        <w:rPr>
          <w:rFonts w:eastAsia="Batang"/>
          <w:i/>
          <w:iCs/>
          <w:lang w:eastAsia="ko"/>
        </w:rPr>
        <w:t xml:space="preserve"> </w:t>
      </w:r>
      <w:r w:rsidRPr="005F2605">
        <w:rPr>
          <w:rFonts w:eastAsia="Batang"/>
          <w:i/>
          <w:iCs/>
          <w:lang w:eastAsia="ko"/>
        </w:rPr>
        <w:t>아동이</w:t>
      </w:r>
      <w:r w:rsidRPr="005F2605">
        <w:rPr>
          <w:rFonts w:eastAsia="Batang"/>
          <w:i/>
          <w:iCs/>
          <w:lang w:eastAsia="ko"/>
        </w:rPr>
        <w:t xml:space="preserve"> </w:t>
      </w:r>
      <w:r w:rsidRPr="005F2605">
        <w:rPr>
          <w:rFonts w:eastAsia="Batang"/>
          <w:i/>
          <w:iCs/>
          <w:lang w:eastAsia="ko"/>
        </w:rPr>
        <w:t>심리</w:t>
      </w:r>
      <w:r w:rsidRPr="005F2605">
        <w:rPr>
          <w:rFonts w:eastAsia="Batang"/>
          <w:i/>
          <w:iCs/>
          <w:lang w:eastAsia="ko"/>
        </w:rPr>
        <w:t xml:space="preserve"> </w:t>
      </w:r>
      <w:r w:rsidRPr="005F2605">
        <w:rPr>
          <w:rFonts w:eastAsia="Batang"/>
          <w:i/>
          <w:iCs/>
          <w:lang w:eastAsia="ko"/>
        </w:rPr>
        <w:t>시까지</w:t>
      </w:r>
      <w:r w:rsidRPr="005F2605">
        <w:rPr>
          <w:rFonts w:eastAsia="Batang"/>
          <w:i/>
          <w:iCs/>
          <w:lang w:eastAsia="ko"/>
        </w:rPr>
        <w:t xml:space="preserve"> </w:t>
      </w:r>
      <w:r w:rsidRPr="005F2605">
        <w:rPr>
          <w:rFonts w:eastAsia="Batang"/>
          <w:i/>
          <w:iCs/>
          <w:lang w:eastAsia="ko"/>
        </w:rPr>
        <w:t>제안된</w:t>
      </w:r>
      <w:r w:rsidRPr="005F2605">
        <w:rPr>
          <w:rFonts w:eastAsia="Batang"/>
          <w:i/>
          <w:iCs/>
          <w:lang w:eastAsia="ko"/>
        </w:rPr>
        <w:t xml:space="preserve"> </w:t>
      </w:r>
      <w:r w:rsidRPr="005F2605">
        <w:rPr>
          <w:rFonts w:eastAsia="Batang"/>
          <w:i/>
          <w:iCs/>
          <w:lang w:eastAsia="ko"/>
        </w:rPr>
        <w:t>후견인과</w:t>
      </w:r>
      <w:r w:rsidRPr="005F2605">
        <w:rPr>
          <w:rFonts w:eastAsia="Batang"/>
          <w:i/>
          <w:iCs/>
          <w:lang w:eastAsia="ko"/>
        </w:rPr>
        <w:t xml:space="preserve"> </w:t>
      </w:r>
      <w:r w:rsidRPr="005F2605">
        <w:rPr>
          <w:rFonts w:eastAsia="Batang"/>
          <w:i/>
          <w:iCs/>
          <w:lang w:eastAsia="ko"/>
        </w:rPr>
        <w:t>함께</w:t>
      </w:r>
      <w:r w:rsidRPr="005F2605">
        <w:rPr>
          <w:rFonts w:eastAsia="Batang"/>
          <w:i/>
          <w:iCs/>
          <w:lang w:eastAsia="ko"/>
        </w:rPr>
        <w:t xml:space="preserve"> </w:t>
      </w:r>
      <w:r w:rsidRPr="005F2605">
        <w:rPr>
          <w:rFonts w:eastAsia="Batang"/>
          <w:i/>
          <w:iCs/>
          <w:lang w:eastAsia="ko"/>
        </w:rPr>
        <w:t>생활하도록</w:t>
      </w:r>
      <w:r w:rsidRPr="005F2605">
        <w:rPr>
          <w:rFonts w:eastAsia="Batang"/>
          <w:i/>
          <w:iCs/>
          <w:lang w:eastAsia="ko"/>
        </w:rPr>
        <w:t xml:space="preserve"> </w:t>
      </w:r>
      <w:r w:rsidRPr="005F2605">
        <w:rPr>
          <w:rFonts w:eastAsia="Batang"/>
          <w:i/>
          <w:iCs/>
          <w:lang w:eastAsia="ko"/>
        </w:rPr>
        <w:t>명령</w:t>
      </w:r>
      <w:r w:rsidRPr="005F2605">
        <w:rPr>
          <w:rFonts w:eastAsia="Batang"/>
          <w:i/>
          <w:iCs/>
          <w:lang w:eastAsia="ko"/>
        </w:rPr>
        <w:t xml:space="preserve">. </w:t>
      </w:r>
      <w:r w:rsidRPr="005F2605">
        <w:rPr>
          <w:rFonts w:eastAsia="Batang"/>
          <w:i/>
          <w:iCs/>
          <w:lang w:eastAsia="ko"/>
        </w:rPr>
        <w:t>서기에게</w:t>
      </w:r>
      <w:r w:rsidRPr="005F2605">
        <w:rPr>
          <w:rFonts w:eastAsia="Batang"/>
          <w:i/>
          <w:iCs/>
          <w:lang w:eastAsia="ko"/>
        </w:rPr>
        <w:t xml:space="preserve"> </w:t>
      </w:r>
      <w:r w:rsidRPr="005F2605">
        <w:rPr>
          <w:rFonts w:eastAsia="Batang"/>
          <w:i/>
          <w:iCs/>
          <w:lang w:eastAsia="ko"/>
        </w:rPr>
        <w:t>심리</w:t>
      </w:r>
      <w:r w:rsidRPr="005F2605">
        <w:rPr>
          <w:rFonts w:eastAsia="Batang"/>
          <w:i/>
          <w:iCs/>
          <w:lang w:eastAsia="ko"/>
        </w:rPr>
        <w:t xml:space="preserve"> </w:t>
      </w:r>
      <w:r w:rsidRPr="005F2605">
        <w:rPr>
          <w:rFonts w:eastAsia="Batang"/>
          <w:i/>
          <w:iCs/>
          <w:lang w:eastAsia="ko"/>
        </w:rPr>
        <w:t>시까지</w:t>
      </w:r>
      <w:r w:rsidRPr="005F2605">
        <w:rPr>
          <w:rFonts w:eastAsia="Batang"/>
          <w:i/>
          <w:iCs/>
          <w:lang w:eastAsia="ko"/>
        </w:rPr>
        <w:t xml:space="preserve"> </w:t>
      </w:r>
      <w:r w:rsidRPr="005F2605">
        <w:rPr>
          <w:rFonts w:eastAsia="Batang"/>
          <w:i/>
          <w:iCs/>
          <w:lang w:eastAsia="ko"/>
        </w:rPr>
        <w:t>유효한</w:t>
      </w:r>
      <w:r w:rsidRPr="005F2605">
        <w:rPr>
          <w:rFonts w:eastAsia="Batang"/>
          <w:i/>
          <w:iCs/>
          <w:lang w:eastAsia="ko"/>
        </w:rPr>
        <w:t xml:space="preserve"> </w:t>
      </w:r>
      <w:r w:rsidRPr="005F2605">
        <w:rPr>
          <w:rFonts w:eastAsia="Batang"/>
          <w:i/>
          <w:iCs/>
          <w:lang w:eastAsia="ko"/>
        </w:rPr>
        <w:t>제안된</w:t>
      </w:r>
      <w:r w:rsidRPr="005F2605">
        <w:rPr>
          <w:rFonts w:eastAsia="Batang"/>
          <w:i/>
          <w:iCs/>
          <w:lang w:eastAsia="ko"/>
        </w:rPr>
        <w:t xml:space="preserve"> </w:t>
      </w:r>
      <w:r w:rsidRPr="005F2605">
        <w:rPr>
          <w:rFonts w:eastAsia="Batang"/>
          <w:i/>
          <w:iCs/>
          <w:lang w:eastAsia="ko"/>
        </w:rPr>
        <w:t>후견인에게</w:t>
      </w:r>
      <w:r w:rsidRPr="005F2605">
        <w:rPr>
          <w:rFonts w:eastAsia="Batang"/>
          <w:i/>
          <w:iCs/>
          <w:lang w:eastAsia="ko"/>
        </w:rPr>
        <w:t xml:space="preserve"> </w:t>
      </w:r>
      <w:r w:rsidRPr="005F2605">
        <w:rPr>
          <w:rFonts w:eastAsia="Batang"/>
          <w:i/>
          <w:iCs/>
          <w:lang w:eastAsia="ko"/>
        </w:rPr>
        <w:t>후견</w:t>
      </w:r>
      <w:r w:rsidRPr="005F2605">
        <w:rPr>
          <w:rFonts w:eastAsia="Batang"/>
          <w:i/>
          <w:iCs/>
          <w:lang w:eastAsia="ko"/>
        </w:rPr>
        <w:t xml:space="preserve"> </w:t>
      </w:r>
      <w:r w:rsidRPr="005F2605">
        <w:rPr>
          <w:rFonts w:eastAsia="Batang"/>
          <w:i/>
          <w:iCs/>
          <w:lang w:eastAsia="ko"/>
        </w:rPr>
        <w:t>확인서를</w:t>
      </w:r>
      <w:r w:rsidRPr="005F2605">
        <w:rPr>
          <w:rFonts w:eastAsia="Batang"/>
          <w:i/>
          <w:iCs/>
          <w:lang w:eastAsia="ko"/>
        </w:rPr>
        <w:t xml:space="preserve"> </w:t>
      </w:r>
      <w:r w:rsidRPr="005F2605">
        <w:rPr>
          <w:rFonts w:eastAsia="Batang"/>
          <w:i/>
          <w:iCs/>
          <w:lang w:eastAsia="ko"/>
        </w:rPr>
        <w:t>발급하도록</w:t>
      </w:r>
      <w:r w:rsidRPr="005F2605">
        <w:rPr>
          <w:rFonts w:eastAsia="Batang"/>
          <w:i/>
          <w:iCs/>
          <w:lang w:eastAsia="ko"/>
        </w:rPr>
        <w:t xml:space="preserve"> </w:t>
      </w:r>
      <w:r w:rsidRPr="005F2605">
        <w:rPr>
          <w:rFonts w:eastAsia="Batang"/>
          <w:i/>
          <w:iCs/>
          <w:lang w:eastAsia="ko"/>
        </w:rPr>
        <w:t>명령</w:t>
      </w:r>
      <w:r w:rsidRPr="005F2605">
        <w:rPr>
          <w:rFonts w:eastAsia="Batang"/>
          <w:i/>
          <w:iCs/>
          <w:lang w:eastAsia="ko"/>
        </w:rPr>
        <w:t xml:space="preserve">. </w:t>
      </w:r>
      <w:r w:rsidRPr="005F2605">
        <w:rPr>
          <w:rFonts w:eastAsia="Batang"/>
          <w:i/>
          <w:iCs/>
          <w:lang w:eastAsia="ko"/>
        </w:rPr>
        <w:t>이</w:t>
      </w:r>
      <w:r w:rsidRPr="005F2605">
        <w:rPr>
          <w:rFonts w:eastAsia="Batang"/>
          <w:i/>
          <w:iCs/>
          <w:lang w:eastAsia="ko"/>
        </w:rPr>
        <w:t xml:space="preserve"> </w:t>
      </w:r>
      <w:r w:rsidRPr="005F2605">
        <w:rPr>
          <w:rFonts w:eastAsia="Batang"/>
          <w:i/>
          <w:iCs/>
          <w:lang w:eastAsia="ko"/>
        </w:rPr>
        <w:t>확인서는</w:t>
      </w:r>
      <w:r w:rsidRPr="005F2605">
        <w:rPr>
          <w:rFonts w:eastAsia="Batang"/>
          <w:i/>
          <w:iCs/>
          <w:lang w:eastAsia="ko"/>
        </w:rPr>
        <w:t xml:space="preserve"> </w:t>
      </w:r>
      <w:r w:rsidRPr="005F2605">
        <w:rPr>
          <w:rFonts w:eastAsia="Batang"/>
          <w:i/>
          <w:iCs/>
          <w:lang w:eastAsia="ko"/>
        </w:rPr>
        <w:t>후견인에게</w:t>
      </w:r>
      <w:r w:rsidRPr="005F2605">
        <w:rPr>
          <w:rFonts w:eastAsia="Batang"/>
          <w:i/>
          <w:iCs/>
          <w:lang w:eastAsia="ko"/>
        </w:rPr>
        <w:t xml:space="preserve"> </w:t>
      </w:r>
      <w:r w:rsidRPr="005F2605">
        <w:rPr>
          <w:rFonts w:eastAsia="Batang"/>
          <w:i/>
          <w:iCs/>
          <w:lang w:eastAsia="ko"/>
        </w:rPr>
        <w:t>다음</w:t>
      </w:r>
      <w:r w:rsidRPr="005F2605">
        <w:rPr>
          <w:rFonts w:eastAsia="Batang"/>
          <w:i/>
          <w:iCs/>
          <w:lang w:eastAsia="ko"/>
        </w:rPr>
        <w:t xml:space="preserve"> </w:t>
      </w:r>
      <w:r w:rsidRPr="005F2605">
        <w:rPr>
          <w:rFonts w:eastAsia="Batang"/>
          <w:i/>
          <w:iCs/>
          <w:lang w:eastAsia="ko"/>
        </w:rPr>
        <w:t>권한을</w:t>
      </w:r>
      <w:r w:rsidRPr="005F2605">
        <w:rPr>
          <w:rFonts w:eastAsia="Batang"/>
          <w:i/>
          <w:iCs/>
          <w:lang w:eastAsia="ko"/>
        </w:rPr>
        <w:t xml:space="preserve"> </w:t>
      </w:r>
      <w:r w:rsidRPr="005F2605">
        <w:rPr>
          <w:rFonts w:eastAsia="Batang"/>
          <w:i/>
          <w:iCs/>
          <w:lang w:eastAsia="ko"/>
        </w:rPr>
        <w:t>부여해야</w:t>
      </w:r>
      <w:r w:rsidRPr="005F2605">
        <w:rPr>
          <w:rFonts w:eastAsia="Batang"/>
          <w:i/>
          <w:iCs/>
          <w:lang w:eastAsia="ko"/>
        </w:rPr>
        <w:t xml:space="preserve"> </w:t>
      </w:r>
      <w:r w:rsidRPr="005F2605">
        <w:rPr>
          <w:rFonts w:eastAsia="Batang"/>
          <w:i/>
          <w:iCs/>
          <w:lang w:eastAsia="ko"/>
        </w:rPr>
        <w:t>합니다</w:t>
      </w:r>
      <w:r w:rsidRPr="005F2605">
        <w:rPr>
          <w:rFonts w:eastAsia="Batang"/>
          <w:i/>
          <w:iCs/>
          <w:lang w:eastAsia="ko"/>
        </w:rPr>
        <w:t>.</w:t>
      </w:r>
    </w:p>
    <w:p w14:paraId="2C8DE78B" w14:textId="77777777" w:rsidR="00F3544F" w:rsidRPr="005F2605" w:rsidRDefault="00A146EB" w:rsidP="005B1F48">
      <w:pPr>
        <w:pStyle w:val="PL-Level1indentbelowbubble"/>
        <w:tabs>
          <w:tab w:val="right" w:pos="9360"/>
        </w:tabs>
        <w:spacing w:before="120"/>
        <w:ind w:left="1440"/>
        <w:rPr>
          <w:rFonts w:ascii="Arial" w:eastAsia="Batang" w:hAnsi="Arial" w:cs="Arial"/>
        </w:rPr>
      </w:pPr>
      <w:r w:rsidRPr="005F2605">
        <w:rPr>
          <w:rFonts w:ascii="Arial" w:eastAsia="Batang" w:hAnsi="Arial" w:cs="Arial"/>
        </w:rPr>
        <w:t>[  ]</w:t>
      </w:r>
      <w:r w:rsidRPr="005F2605">
        <w:rPr>
          <w:rFonts w:ascii="Arial" w:eastAsia="Batang" w:hAnsi="Arial" w:cs="Arial"/>
        </w:rPr>
        <w:tab/>
        <w:t>Healthcare decisions, including mental health</w:t>
      </w:r>
    </w:p>
    <w:p w14:paraId="68976384" w14:textId="45EEAA25" w:rsidR="00A146EB" w:rsidRPr="005F2605" w:rsidRDefault="002F6FBD" w:rsidP="005B1F48">
      <w:pPr>
        <w:pStyle w:val="PL-Level1indentbelowbubble"/>
        <w:tabs>
          <w:tab w:val="right" w:pos="9360"/>
        </w:tabs>
        <w:spacing w:before="0"/>
        <w:ind w:left="1440"/>
        <w:rPr>
          <w:rFonts w:ascii="Arial" w:eastAsia="Batang" w:hAnsi="Arial" w:cs="Arial"/>
          <w:i/>
          <w:iCs/>
        </w:rPr>
      </w:pPr>
      <w:r w:rsidRPr="005F2605">
        <w:rPr>
          <w:rFonts w:ascii="Arial" w:eastAsia="Batang" w:hAnsi="Arial" w:cs="Arial"/>
          <w:i/>
          <w:iCs/>
        </w:rPr>
        <w:tab/>
      </w:r>
      <w:r w:rsidRPr="005F2605">
        <w:rPr>
          <w:rFonts w:ascii="Arial" w:eastAsia="Batang" w:hAnsi="Arial" w:cs="Arial"/>
          <w:i/>
          <w:iCs/>
          <w:lang w:eastAsia="ko"/>
        </w:rPr>
        <w:t>정신</w:t>
      </w:r>
      <w:r w:rsidRPr="005F2605">
        <w:rPr>
          <w:rFonts w:ascii="Arial" w:eastAsia="Batang" w:hAnsi="Arial" w:cs="Arial"/>
          <w:i/>
          <w:iCs/>
          <w:lang w:eastAsia="ko"/>
        </w:rPr>
        <w:t xml:space="preserve"> </w:t>
      </w:r>
      <w:r w:rsidRPr="005F2605">
        <w:rPr>
          <w:rFonts w:ascii="Arial" w:eastAsia="Batang" w:hAnsi="Arial" w:cs="Arial"/>
          <w:i/>
          <w:iCs/>
          <w:lang w:eastAsia="ko"/>
        </w:rPr>
        <w:t>건강을</w:t>
      </w:r>
      <w:r w:rsidRPr="005F2605">
        <w:rPr>
          <w:rFonts w:ascii="Arial" w:eastAsia="Batang" w:hAnsi="Arial" w:cs="Arial"/>
          <w:i/>
          <w:iCs/>
          <w:lang w:eastAsia="ko"/>
        </w:rPr>
        <w:t xml:space="preserve"> </w:t>
      </w:r>
      <w:r w:rsidRPr="005F2605">
        <w:rPr>
          <w:rFonts w:ascii="Arial" w:eastAsia="Batang" w:hAnsi="Arial" w:cs="Arial"/>
          <w:i/>
          <w:iCs/>
          <w:lang w:eastAsia="ko"/>
        </w:rPr>
        <w:t>포함한</w:t>
      </w:r>
      <w:r w:rsidRPr="005F2605">
        <w:rPr>
          <w:rFonts w:ascii="Arial" w:eastAsia="Batang" w:hAnsi="Arial" w:cs="Arial"/>
          <w:i/>
          <w:iCs/>
          <w:lang w:eastAsia="ko"/>
        </w:rPr>
        <w:t xml:space="preserve"> </w:t>
      </w:r>
      <w:r w:rsidRPr="005F2605">
        <w:rPr>
          <w:rFonts w:ascii="Arial" w:eastAsia="Batang" w:hAnsi="Arial" w:cs="Arial"/>
          <w:i/>
          <w:iCs/>
          <w:lang w:eastAsia="ko"/>
        </w:rPr>
        <w:t>건강관리</w:t>
      </w:r>
      <w:r w:rsidRPr="005F2605">
        <w:rPr>
          <w:rFonts w:ascii="Arial" w:eastAsia="Batang" w:hAnsi="Arial" w:cs="Arial"/>
          <w:i/>
          <w:iCs/>
          <w:lang w:eastAsia="ko"/>
        </w:rPr>
        <w:t xml:space="preserve"> </w:t>
      </w:r>
      <w:r w:rsidRPr="005F2605">
        <w:rPr>
          <w:rFonts w:ascii="Arial" w:eastAsia="Batang" w:hAnsi="Arial" w:cs="Arial"/>
          <w:i/>
          <w:iCs/>
          <w:lang w:eastAsia="ko"/>
        </w:rPr>
        <w:t>결정</w:t>
      </w:r>
    </w:p>
    <w:p w14:paraId="504A4C82" w14:textId="77777777" w:rsidR="00F3544F" w:rsidRPr="005F2605" w:rsidRDefault="00A146EB" w:rsidP="005B1F48">
      <w:pPr>
        <w:pStyle w:val="PL-Level1indentbelowbubble"/>
        <w:tabs>
          <w:tab w:val="right" w:pos="9360"/>
        </w:tabs>
        <w:spacing w:before="120"/>
        <w:ind w:left="1440"/>
        <w:rPr>
          <w:rFonts w:ascii="Arial" w:eastAsia="Batang" w:hAnsi="Arial" w:cs="Arial"/>
        </w:rPr>
      </w:pPr>
      <w:r w:rsidRPr="005F2605">
        <w:rPr>
          <w:rFonts w:ascii="Arial" w:eastAsia="Batang" w:hAnsi="Arial" w:cs="Arial"/>
        </w:rPr>
        <w:t>[  ]</w:t>
      </w:r>
      <w:r w:rsidRPr="005F2605">
        <w:rPr>
          <w:rFonts w:ascii="Arial" w:eastAsia="Batang" w:hAnsi="Arial" w:cs="Arial"/>
        </w:rPr>
        <w:tab/>
        <w:t>School/educational decisions</w:t>
      </w:r>
    </w:p>
    <w:p w14:paraId="12D1A7A2" w14:textId="1B81DFA9" w:rsidR="00A146EB" w:rsidRPr="005F2605" w:rsidRDefault="002F6FBD" w:rsidP="005B1F48">
      <w:pPr>
        <w:pStyle w:val="PL-Level1indentbelowbubble"/>
        <w:tabs>
          <w:tab w:val="right" w:pos="9360"/>
        </w:tabs>
        <w:spacing w:before="0"/>
        <w:ind w:left="1440"/>
        <w:rPr>
          <w:rFonts w:ascii="Arial" w:eastAsia="Batang" w:hAnsi="Arial" w:cs="Arial"/>
          <w:i/>
          <w:iCs/>
        </w:rPr>
      </w:pPr>
      <w:r w:rsidRPr="005F2605">
        <w:rPr>
          <w:rFonts w:ascii="Arial" w:eastAsia="Batang" w:hAnsi="Arial" w:cs="Arial"/>
          <w:i/>
          <w:iCs/>
        </w:rPr>
        <w:tab/>
      </w:r>
      <w:r w:rsidRPr="005F2605">
        <w:rPr>
          <w:rFonts w:ascii="Arial" w:eastAsia="Batang" w:hAnsi="Arial" w:cs="Arial"/>
          <w:i/>
          <w:iCs/>
          <w:lang w:eastAsia="ko"/>
        </w:rPr>
        <w:t>학교</w:t>
      </w:r>
      <w:r w:rsidRPr="005F2605">
        <w:rPr>
          <w:rFonts w:ascii="Arial" w:eastAsia="Batang" w:hAnsi="Arial" w:cs="Arial"/>
          <w:i/>
          <w:iCs/>
          <w:lang w:eastAsia="ko"/>
        </w:rPr>
        <w:t>/</w:t>
      </w:r>
      <w:r w:rsidRPr="005F2605">
        <w:rPr>
          <w:rFonts w:ascii="Arial" w:eastAsia="Batang" w:hAnsi="Arial" w:cs="Arial"/>
          <w:i/>
          <w:iCs/>
          <w:lang w:eastAsia="ko"/>
        </w:rPr>
        <w:t>교육</w:t>
      </w:r>
      <w:r w:rsidRPr="005F2605">
        <w:rPr>
          <w:rFonts w:ascii="Arial" w:eastAsia="Batang" w:hAnsi="Arial" w:cs="Arial"/>
          <w:i/>
          <w:iCs/>
          <w:lang w:eastAsia="ko"/>
        </w:rPr>
        <w:t xml:space="preserve"> </w:t>
      </w:r>
      <w:r w:rsidRPr="005F2605">
        <w:rPr>
          <w:rFonts w:ascii="Arial" w:eastAsia="Batang" w:hAnsi="Arial" w:cs="Arial"/>
          <w:i/>
          <w:iCs/>
          <w:lang w:eastAsia="ko"/>
        </w:rPr>
        <w:t>결정</w:t>
      </w:r>
    </w:p>
    <w:p w14:paraId="5892C776" w14:textId="77777777" w:rsidR="00F3544F" w:rsidRPr="005F2605" w:rsidRDefault="00A146EB" w:rsidP="005B1F48">
      <w:pPr>
        <w:pStyle w:val="PL-Level1indentbelowbubble"/>
        <w:tabs>
          <w:tab w:val="right" w:pos="9360"/>
        </w:tabs>
        <w:spacing w:before="120"/>
        <w:ind w:left="1440"/>
        <w:rPr>
          <w:rFonts w:ascii="Arial" w:eastAsia="Batang" w:hAnsi="Arial" w:cs="Arial"/>
        </w:rPr>
      </w:pPr>
      <w:r w:rsidRPr="005F2605">
        <w:rPr>
          <w:rFonts w:ascii="Arial" w:eastAsia="Batang" w:hAnsi="Arial" w:cs="Arial"/>
        </w:rPr>
        <w:t>[  ]</w:t>
      </w:r>
      <w:r w:rsidRPr="005F2605">
        <w:rPr>
          <w:rFonts w:ascii="Arial" w:eastAsia="Batang" w:hAnsi="Arial" w:cs="Arial"/>
        </w:rPr>
        <w:tab/>
        <w:t>Access to and ability to release healthcare records</w:t>
      </w:r>
    </w:p>
    <w:p w14:paraId="10189BD1" w14:textId="7C09D8D0" w:rsidR="00A146EB" w:rsidRPr="005F2605" w:rsidRDefault="002F6FBD" w:rsidP="005B1F48">
      <w:pPr>
        <w:pStyle w:val="PL-Level1indentbelowbubble"/>
        <w:tabs>
          <w:tab w:val="right" w:pos="9360"/>
        </w:tabs>
        <w:spacing w:before="0"/>
        <w:ind w:left="1440"/>
        <w:rPr>
          <w:rFonts w:ascii="Arial" w:eastAsia="Batang" w:hAnsi="Arial" w:cs="Arial"/>
          <w:i/>
          <w:iCs/>
          <w:lang w:eastAsia="ko-KR"/>
        </w:rPr>
      </w:pPr>
      <w:r w:rsidRPr="005F2605">
        <w:rPr>
          <w:rFonts w:ascii="Arial" w:eastAsia="Batang" w:hAnsi="Arial" w:cs="Arial"/>
          <w:i/>
          <w:iCs/>
        </w:rPr>
        <w:tab/>
      </w:r>
      <w:r w:rsidRPr="005F2605">
        <w:rPr>
          <w:rFonts w:ascii="Arial" w:eastAsia="Batang" w:hAnsi="Arial" w:cs="Arial"/>
          <w:i/>
          <w:iCs/>
          <w:lang w:eastAsia="ko"/>
        </w:rPr>
        <w:t>건강관리</w:t>
      </w:r>
      <w:r w:rsidRPr="005F2605">
        <w:rPr>
          <w:rFonts w:ascii="Arial" w:eastAsia="Batang" w:hAnsi="Arial" w:cs="Arial"/>
          <w:i/>
          <w:iCs/>
          <w:lang w:eastAsia="ko"/>
        </w:rPr>
        <w:t xml:space="preserve"> </w:t>
      </w:r>
      <w:r w:rsidRPr="005F2605">
        <w:rPr>
          <w:rFonts w:ascii="Arial" w:eastAsia="Batang" w:hAnsi="Arial" w:cs="Arial"/>
          <w:i/>
          <w:iCs/>
          <w:lang w:eastAsia="ko"/>
        </w:rPr>
        <w:t>기록</w:t>
      </w:r>
      <w:r w:rsidRPr="005F2605">
        <w:rPr>
          <w:rFonts w:ascii="Arial" w:eastAsia="Batang" w:hAnsi="Arial" w:cs="Arial"/>
          <w:i/>
          <w:iCs/>
          <w:lang w:eastAsia="ko"/>
        </w:rPr>
        <w:t xml:space="preserve"> </w:t>
      </w:r>
      <w:r w:rsidRPr="005F2605">
        <w:rPr>
          <w:rFonts w:ascii="Arial" w:eastAsia="Batang" w:hAnsi="Arial" w:cs="Arial"/>
          <w:i/>
          <w:iCs/>
          <w:lang w:eastAsia="ko"/>
        </w:rPr>
        <w:t>접근</w:t>
      </w:r>
      <w:r w:rsidRPr="005F2605">
        <w:rPr>
          <w:rFonts w:ascii="Arial" w:eastAsia="Batang" w:hAnsi="Arial" w:cs="Arial"/>
          <w:i/>
          <w:iCs/>
          <w:lang w:eastAsia="ko"/>
        </w:rPr>
        <w:t xml:space="preserve"> </w:t>
      </w:r>
      <w:r w:rsidRPr="005F2605">
        <w:rPr>
          <w:rFonts w:ascii="Arial" w:eastAsia="Batang" w:hAnsi="Arial" w:cs="Arial"/>
          <w:i/>
          <w:iCs/>
          <w:lang w:eastAsia="ko"/>
        </w:rPr>
        <w:t>및</w:t>
      </w:r>
      <w:r w:rsidRPr="005F2605">
        <w:rPr>
          <w:rFonts w:ascii="Arial" w:eastAsia="Batang" w:hAnsi="Arial" w:cs="Arial"/>
          <w:i/>
          <w:iCs/>
          <w:lang w:eastAsia="ko"/>
        </w:rPr>
        <w:t xml:space="preserve"> </w:t>
      </w:r>
      <w:r w:rsidRPr="005F2605">
        <w:rPr>
          <w:rFonts w:ascii="Arial" w:eastAsia="Batang" w:hAnsi="Arial" w:cs="Arial"/>
          <w:i/>
          <w:iCs/>
          <w:lang w:eastAsia="ko"/>
        </w:rPr>
        <w:t>공개</w:t>
      </w:r>
      <w:r w:rsidRPr="005F2605">
        <w:rPr>
          <w:rFonts w:ascii="Arial" w:eastAsia="Batang" w:hAnsi="Arial" w:cs="Arial"/>
          <w:i/>
          <w:iCs/>
          <w:lang w:eastAsia="ko"/>
        </w:rPr>
        <w:t xml:space="preserve"> </w:t>
      </w:r>
      <w:r w:rsidRPr="005F2605">
        <w:rPr>
          <w:rFonts w:ascii="Arial" w:eastAsia="Batang" w:hAnsi="Arial" w:cs="Arial"/>
          <w:i/>
          <w:iCs/>
          <w:lang w:eastAsia="ko"/>
        </w:rPr>
        <w:t>권한</w:t>
      </w:r>
    </w:p>
    <w:p w14:paraId="187F7796" w14:textId="77777777" w:rsidR="00F3544F" w:rsidRPr="005F2605" w:rsidRDefault="00152EB1" w:rsidP="005B1F48">
      <w:pPr>
        <w:pStyle w:val="WABody6AboveHang"/>
        <w:tabs>
          <w:tab w:val="right" w:pos="9180"/>
        </w:tabs>
        <w:ind w:left="1440" w:hanging="360"/>
        <w:rPr>
          <w:rFonts w:eastAsia="Batang"/>
          <w:spacing w:val="-2"/>
          <w:u w:val="single"/>
        </w:rPr>
      </w:pPr>
      <w:r w:rsidRPr="005F2605">
        <w:rPr>
          <w:rFonts w:eastAsia="Batang"/>
        </w:rPr>
        <w:t>[  ]</w:t>
      </w:r>
      <w:r w:rsidRPr="005F2605">
        <w:rPr>
          <w:rFonts w:eastAsia="Batang"/>
        </w:rPr>
        <w:tab/>
        <w:t xml:space="preserve">Other </w:t>
      </w:r>
      <w:r w:rsidRPr="005F2605">
        <w:rPr>
          <w:rFonts w:eastAsia="Batang"/>
          <w:i/>
          <w:iCs/>
        </w:rPr>
        <w:t>(specify):</w:t>
      </w:r>
      <w:r w:rsidRPr="005F2605">
        <w:rPr>
          <w:rFonts w:eastAsia="Batang"/>
          <w:u w:val="single"/>
        </w:rPr>
        <w:tab/>
      </w:r>
    </w:p>
    <w:p w14:paraId="1B1E499D" w14:textId="620FCF3A" w:rsidR="00152EB1" w:rsidRPr="005F2605" w:rsidRDefault="002F6FBD" w:rsidP="005B1F48">
      <w:pPr>
        <w:pStyle w:val="WABody6AboveHang"/>
        <w:tabs>
          <w:tab w:val="right" w:pos="9180"/>
        </w:tabs>
        <w:spacing w:before="0"/>
        <w:ind w:left="1440" w:hanging="360"/>
        <w:rPr>
          <w:rFonts w:eastAsia="Batang"/>
          <w:i/>
          <w:iCs/>
          <w:spacing w:val="-2"/>
          <w:u w:val="single"/>
        </w:rPr>
      </w:pPr>
      <w:r w:rsidRPr="005F2605">
        <w:rPr>
          <w:rFonts w:eastAsia="Batang"/>
          <w:i/>
          <w:iCs/>
        </w:rPr>
        <w:tab/>
      </w:r>
      <w:r w:rsidRPr="005F2605">
        <w:rPr>
          <w:rFonts w:eastAsia="Batang"/>
          <w:i/>
          <w:iCs/>
          <w:lang w:eastAsia="ko"/>
        </w:rPr>
        <w:t>기타</w:t>
      </w:r>
      <w:r w:rsidRPr="005F2605">
        <w:rPr>
          <w:rFonts w:eastAsia="Batang"/>
          <w:i/>
          <w:iCs/>
          <w:lang w:eastAsia="ko"/>
        </w:rPr>
        <w:t>(</w:t>
      </w:r>
      <w:r w:rsidRPr="005F2605">
        <w:rPr>
          <w:rFonts w:eastAsia="Batang"/>
          <w:i/>
          <w:iCs/>
          <w:lang w:eastAsia="ko"/>
        </w:rPr>
        <w:t>구체적으로</w:t>
      </w:r>
      <w:r w:rsidRPr="005F2605">
        <w:rPr>
          <w:rFonts w:eastAsia="Batang"/>
          <w:i/>
          <w:iCs/>
          <w:lang w:eastAsia="ko"/>
        </w:rPr>
        <w:t xml:space="preserve"> </w:t>
      </w:r>
      <w:r w:rsidRPr="005F2605">
        <w:rPr>
          <w:rFonts w:eastAsia="Batang"/>
          <w:i/>
          <w:iCs/>
          <w:lang w:eastAsia="ko"/>
        </w:rPr>
        <w:t>명시</w:t>
      </w:r>
      <w:r w:rsidRPr="005F2605">
        <w:rPr>
          <w:rFonts w:eastAsia="Batang"/>
          <w:i/>
          <w:iCs/>
          <w:lang w:eastAsia="ko"/>
        </w:rPr>
        <w:t>):</w:t>
      </w:r>
    </w:p>
    <w:p w14:paraId="73FAD7B6" w14:textId="445BB009" w:rsidR="00152EB1" w:rsidRPr="005F2605" w:rsidRDefault="00152EB1" w:rsidP="002F6FBD">
      <w:pPr>
        <w:tabs>
          <w:tab w:val="right" w:pos="9180"/>
        </w:tabs>
        <w:spacing w:before="120" w:after="0"/>
        <w:ind w:left="1080"/>
        <w:rPr>
          <w:rFonts w:ascii="Arial" w:eastAsia="Batang" w:hAnsi="Arial" w:cs="Arial"/>
          <w:spacing w:val="-2"/>
          <w:sz w:val="22"/>
          <w:szCs w:val="22"/>
          <w:u w:val="single"/>
        </w:rPr>
      </w:pPr>
      <w:r w:rsidRPr="005F2605">
        <w:rPr>
          <w:rFonts w:ascii="Arial" w:eastAsia="Batang" w:hAnsi="Arial" w:cs="Arial"/>
          <w:sz w:val="22"/>
          <w:szCs w:val="22"/>
          <w:u w:val="single"/>
        </w:rPr>
        <w:tab/>
      </w:r>
    </w:p>
    <w:p w14:paraId="69C4F690" w14:textId="77777777" w:rsidR="00F3544F" w:rsidRPr="005F2605" w:rsidRDefault="000C18A7" w:rsidP="005B1F48">
      <w:pPr>
        <w:pStyle w:val="WAItem"/>
        <w:keepNext w:val="0"/>
        <w:numPr>
          <w:ilvl w:val="0"/>
          <w:numId w:val="0"/>
        </w:numPr>
        <w:tabs>
          <w:tab w:val="clear" w:pos="540"/>
        </w:tabs>
        <w:spacing w:before="120"/>
        <w:ind w:left="720" w:hanging="720"/>
        <w:rPr>
          <w:rFonts w:eastAsia="Batang"/>
          <w:sz w:val="22"/>
          <w:szCs w:val="22"/>
        </w:rPr>
      </w:pPr>
      <w:r w:rsidRPr="005F2605">
        <w:rPr>
          <w:rFonts w:eastAsia="Batang"/>
          <w:bCs/>
          <w:sz w:val="22"/>
          <w:szCs w:val="22"/>
        </w:rPr>
        <w:t>6.</w:t>
      </w:r>
      <w:r w:rsidRPr="005F2605">
        <w:rPr>
          <w:rFonts w:eastAsia="Batang"/>
          <w:bCs/>
          <w:sz w:val="22"/>
          <w:szCs w:val="22"/>
        </w:rPr>
        <w:tab/>
        <w:t>Temporary Restraining Orders</w:t>
      </w:r>
    </w:p>
    <w:p w14:paraId="79324C7C" w14:textId="788A9324" w:rsidR="00782627" w:rsidRPr="005F2605" w:rsidRDefault="006E5471" w:rsidP="005B1F48">
      <w:pPr>
        <w:pStyle w:val="WAItem"/>
        <w:keepNext w:val="0"/>
        <w:numPr>
          <w:ilvl w:val="0"/>
          <w:numId w:val="0"/>
        </w:numPr>
        <w:tabs>
          <w:tab w:val="clear" w:pos="540"/>
        </w:tabs>
        <w:spacing w:before="0"/>
        <w:ind w:left="720" w:hanging="720"/>
        <w:rPr>
          <w:rFonts w:eastAsia="Batang"/>
          <w:i/>
          <w:iCs/>
          <w:sz w:val="22"/>
          <w:szCs w:val="22"/>
        </w:rPr>
      </w:pPr>
      <w:r w:rsidRPr="005F2605">
        <w:rPr>
          <w:rFonts w:eastAsia="Batang"/>
          <w:bCs/>
          <w:i/>
          <w:iCs/>
          <w:sz w:val="22"/>
          <w:szCs w:val="22"/>
        </w:rPr>
        <w:tab/>
      </w:r>
      <w:r w:rsidRPr="005F2605">
        <w:rPr>
          <w:rFonts w:eastAsia="Batang"/>
          <w:bCs/>
          <w:i/>
          <w:iCs/>
          <w:sz w:val="22"/>
          <w:szCs w:val="22"/>
          <w:lang w:eastAsia="ko"/>
        </w:rPr>
        <w:t>임시</w:t>
      </w:r>
      <w:r w:rsidRPr="005F2605">
        <w:rPr>
          <w:rFonts w:eastAsia="Batang"/>
          <w:bCs/>
          <w:i/>
          <w:iCs/>
          <w:sz w:val="22"/>
          <w:szCs w:val="22"/>
          <w:lang w:eastAsia="ko"/>
        </w:rPr>
        <w:t xml:space="preserve"> </w:t>
      </w:r>
      <w:r w:rsidRPr="005F2605">
        <w:rPr>
          <w:rFonts w:eastAsia="Batang"/>
          <w:bCs/>
          <w:i/>
          <w:iCs/>
          <w:sz w:val="22"/>
          <w:szCs w:val="22"/>
          <w:lang w:eastAsia="ko"/>
        </w:rPr>
        <w:t>금지</w:t>
      </w:r>
      <w:r w:rsidRPr="005F2605">
        <w:rPr>
          <w:rFonts w:eastAsia="Batang"/>
          <w:bCs/>
          <w:i/>
          <w:iCs/>
          <w:sz w:val="22"/>
          <w:szCs w:val="22"/>
          <w:lang w:eastAsia="ko"/>
        </w:rPr>
        <w:t xml:space="preserve"> </w:t>
      </w:r>
      <w:r w:rsidRPr="005F2605">
        <w:rPr>
          <w:rFonts w:eastAsia="Batang"/>
          <w:bCs/>
          <w:i/>
          <w:iCs/>
          <w:sz w:val="22"/>
          <w:szCs w:val="22"/>
          <w:lang w:eastAsia="ko"/>
        </w:rPr>
        <w:t>명령</w:t>
      </w:r>
      <w:r w:rsidRPr="005F2605">
        <w:rPr>
          <w:rFonts w:eastAsia="Batang"/>
          <w:bCs/>
          <w:i/>
          <w:iCs/>
          <w:sz w:val="22"/>
          <w:szCs w:val="22"/>
          <w:lang w:eastAsia="ko"/>
        </w:rPr>
        <w:t xml:space="preserve"> </w:t>
      </w:r>
    </w:p>
    <w:p w14:paraId="1B4C5B83" w14:textId="77777777" w:rsidR="00F3544F" w:rsidRPr="005F2605" w:rsidRDefault="00152EB1" w:rsidP="005B1F48">
      <w:pPr>
        <w:pStyle w:val="WABody6AboveHang"/>
        <w:ind w:left="1080" w:hanging="360"/>
        <w:rPr>
          <w:rFonts w:eastAsia="Batang"/>
        </w:rPr>
      </w:pPr>
      <w:r w:rsidRPr="005F2605">
        <w:rPr>
          <w:rFonts w:eastAsia="Batang"/>
        </w:rPr>
        <w:t>[  ]</w:t>
      </w:r>
      <w:r w:rsidRPr="005F2605">
        <w:rPr>
          <w:rFonts w:eastAsia="Batang"/>
        </w:rPr>
        <w:tab/>
        <w:t>No request.</w:t>
      </w:r>
    </w:p>
    <w:p w14:paraId="19AD3C7E" w14:textId="4D9426D5" w:rsidR="00152EB1" w:rsidRPr="005F2605" w:rsidRDefault="006E5471" w:rsidP="005B1F48">
      <w:pPr>
        <w:pStyle w:val="WABody6AboveHang"/>
        <w:spacing w:before="0"/>
        <w:ind w:left="1080" w:hanging="360"/>
        <w:rPr>
          <w:rFonts w:eastAsia="Batang"/>
          <w:i/>
          <w:iCs/>
        </w:rPr>
      </w:pPr>
      <w:r w:rsidRPr="005F2605">
        <w:rPr>
          <w:rFonts w:eastAsia="Batang"/>
          <w:i/>
          <w:iCs/>
        </w:rPr>
        <w:lastRenderedPageBreak/>
        <w:tab/>
      </w:r>
      <w:r w:rsidRPr="005F2605">
        <w:rPr>
          <w:rFonts w:eastAsia="Batang"/>
          <w:i/>
          <w:iCs/>
          <w:lang w:eastAsia="ko"/>
        </w:rPr>
        <w:t>요청</w:t>
      </w:r>
      <w:r w:rsidRPr="005F2605">
        <w:rPr>
          <w:rFonts w:eastAsia="Batang"/>
          <w:i/>
          <w:iCs/>
          <w:lang w:eastAsia="ko"/>
        </w:rPr>
        <w:t xml:space="preserve"> </w:t>
      </w:r>
      <w:r w:rsidRPr="005F2605">
        <w:rPr>
          <w:rFonts w:eastAsia="Batang"/>
          <w:i/>
          <w:iCs/>
          <w:lang w:eastAsia="ko"/>
        </w:rPr>
        <w:t>없음</w:t>
      </w:r>
      <w:r w:rsidRPr="005F2605">
        <w:rPr>
          <w:rFonts w:eastAsia="Batang"/>
          <w:i/>
          <w:iCs/>
          <w:lang w:eastAsia="ko"/>
        </w:rPr>
        <w:t>.</w:t>
      </w:r>
    </w:p>
    <w:p w14:paraId="35BC3E4C" w14:textId="77777777" w:rsidR="00F3544F" w:rsidRPr="005F2605" w:rsidRDefault="00EC54F1" w:rsidP="005B1F48">
      <w:pPr>
        <w:pStyle w:val="WABody6AboveHang"/>
        <w:tabs>
          <w:tab w:val="left" w:pos="8640"/>
        </w:tabs>
        <w:ind w:left="1080" w:hanging="360"/>
        <w:rPr>
          <w:rFonts w:eastAsia="Batang"/>
        </w:rPr>
      </w:pPr>
      <w:r w:rsidRPr="005F2605">
        <w:rPr>
          <w:rFonts w:eastAsia="Batang"/>
        </w:rPr>
        <w:t>[  ]</w:t>
      </w:r>
      <w:r w:rsidRPr="005F2605">
        <w:rPr>
          <w:rFonts w:eastAsia="Batang"/>
        </w:rPr>
        <w:tab/>
      </w:r>
      <w:r w:rsidRPr="005F2605">
        <w:rPr>
          <w:rFonts w:eastAsia="Batang"/>
          <w:b/>
          <w:bCs/>
        </w:rPr>
        <w:t>Stay in Washington</w:t>
      </w:r>
      <w:r w:rsidRPr="005F2605">
        <w:rPr>
          <w:rFonts w:eastAsia="Batang"/>
        </w:rPr>
        <w:t xml:space="preserve"> – Order </w:t>
      </w:r>
      <w:r w:rsidRPr="005F2605">
        <w:rPr>
          <w:rFonts w:eastAsia="Batang"/>
          <w:i/>
          <w:iCs/>
        </w:rPr>
        <w:t>(name/s):</w:t>
      </w:r>
      <w:r w:rsidRPr="005F2605">
        <w:rPr>
          <w:rFonts w:eastAsia="Batang"/>
          <w:u w:val="single"/>
        </w:rPr>
        <w:tab/>
      </w:r>
      <w:r w:rsidRPr="005F2605">
        <w:rPr>
          <w:rFonts w:eastAsia="Batang"/>
        </w:rPr>
        <w:t xml:space="preserve"> not to take the children listed in </w:t>
      </w:r>
      <w:r w:rsidRPr="005F2605">
        <w:rPr>
          <w:rFonts w:eastAsia="Batang"/>
          <w:b/>
          <w:bCs/>
        </w:rPr>
        <w:t>1</w:t>
      </w:r>
      <w:r w:rsidRPr="005F2605">
        <w:rPr>
          <w:rFonts w:eastAsia="Batang"/>
        </w:rPr>
        <w:t xml:space="preserve"> out of Washington State.</w:t>
      </w:r>
    </w:p>
    <w:p w14:paraId="25F6629A" w14:textId="42EB1D88" w:rsidR="005E5EFC" w:rsidRPr="005F2605" w:rsidRDefault="006E5471" w:rsidP="005B1F48">
      <w:pPr>
        <w:pStyle w:val="WABody6AboveHang"/>
        <w:tabs>
          <w:tab w:val="left" w:pos="8640"/>
        </w:tabs>
        <w:spacing w:before="0"/>
        <w:ind w:left="1080" w:hanging="360"/>
        <w:rPr>
          <w:rFonts w:eastAsia="Batang"/>
          <w:b/>
          <w:i/>
          <w:iCs/>
          <w:sz w:val="24"/>
          <w:szCs w:val="24"/>
          <w:lang w:eastAsia="ko-KR"/>
        </w:rPr>
      </w:pPr>
      <w:r w:rsidRPr="005F2605">
        <w:rPr>
          <w:rFonts w:eastAsia="Batang"/>
          <w:i/>
          <w:iCs/>
        </w:rPr>
        <w:tab/>
      </w:r>
      <w:r w:rsidRPr="005F2605">
        <w:rPr>
          <w:rFonts w:eastAsia="Batang"/>
          <w:b/>
          <w:bCs/>
          <w:i/>
          <w:iCs/>
          <w:lang w:eastAsia="ko"/>
        </w:rPr>
        <w:t>워싱턴주</w:t>
      </w:r>
      <w:r w:rsidRPr="005F2605">
        <w:rPr>
          <w:rFonts w:eastAsia="Batang"/>
          <w:b/>
          <w:bCs/>
          <w:i/>
          <w:iCs/>
          <w:lang w:eastAsia="ko"/>
        </w:rPr>
        <w:t xml:space="preserve"> </w:t>
      </w:r>
      <w:r w:rsidRPr="005F2605">
        <w:rPr>
          <w:rFonts w:eastAsia="Batang"/>
          <w:b/>
          <w:bCs/>
          <w:i/>
          <w:iCs/>
          <w:lang w:eastAsia="ko"/>
        </w:rPr>
        <w:t>체류</w:t>
      </w:r>
      <w:r w:rsidRPr="005F2605">
        <w:rPr>
          <w:rFonts w:eastAsia="Batang"/>
          <w:i/>
          <w:iCs/>
          <w:lang w:eastAsia="ko"/>
        </w:rPr>
        <w:t xml:space="preserve"> – (</w:t>
      </w:r>
      <w:r w:rsidRPr="005F2605">
        <w:rPr>
          <w:rFonts w:eastAsia="Batang"/>
          <w:i/>
          <w:iCs/>
          <w:lang w:eastAsia="ko"/>
        </w:rPr>
        <w:t>이름</w:t>
      </w:r>
      <w:r w:rsidRPr="005F2605">
        <w:rPr>
          <w:rFonts w:eastAsia="Batang"/>
          <w:i/>
          <w:iCs/>
          <w:lang w:eastAsia="ko"/>
        </w:rPr>
        <w:t>)</w:t>
      </w:r>
      <w:r w:rsidRPr="005F2605">
        <w:rPr>
          <w:rFonts w:eastAsia="Batang"/>
          <w:i/>
          <w:iCs/>
          <w:lang w:eastAsia="ko"/>
        </w:rPr>
        <w:t>에게</w:t>
      </w:r>
      <w:r w:rsidRPr="005F2605">
        <w:rPr>
          <w:rFonts w:eastAsia="Batang"/>
          <w:i/>
          <w:iCs/>
          <w:lang w:eastAsia="ko"/>
        </w:rPr>
        <w:t xml:space="preserve"> </w:t>
      </w:r>
      <w:r w:rsidRPr="005F2605">
        <w:rPr>
          <w:rFonts w:eastAsia="Batang"/>
          <w:i/>
          <w:iCs/>
          <w:lang w:eastAsia="ko"/>
        </w:rPr>
        <w:t>명령</w:t>
      </w:r>
      <w:r w:rsidRPr="005F2605">
        <w:rPr>
          <w:rFonts w:eastAsia="Batang"/>
          <w:lang w:eastAsia="ko"/>
        </w:rPr>
        <w:tab/>
      </w:r>
      <w:r w:rsidRPr="005F2605">
        <w:rPr>
          <w:rFonts w:eastAsia="Batang"/>
          <w:i/>
          <w:iCs/>
          <w:lang w:eastAsia="ko"/>
        </w:rPr>
        <w:t xml:space="preserve"> </w:t>
      </w:r>
      <w:r w:rsidRPr="005F2605">
        <w:rPr>
          <w:rFonts w:eastAsia="Batang"/>
          <w:b/>
          <w:bCs/>
          <w:i/>
          <w:iCs/>
          <w:lang w:eastAsia="ko"/>
        </w:rPr>
        <w:t>1</w:t>
      </w:r>
      <w:r w:rsidRPr="005F2605">
        <w:rPr>
          <w:rFonts w:eastAsia="Batang"/>
          <w:i/>
          <w:iCs/>
          <w:lang w:eastAsia="ko"/>
        </w:rPr>
        <w:t>에</w:t>
      </w:r>
      <w:r w:rsidRPr="005F2605">
        <w:rPr>
          <w:rFonts w:eastAsia="Batang"/>
          <w:i/>
          <w:iCs/>
          <w:lang w:eastAsia="ko"/>
        </w:rPr>
        <w:t xml:space="preserve"> </w:t>
      </w:r>
      <w:r w:rsidRPr="005F2605">
        <w:rPr>
          <w:rFonts w:eastAsia="Batang"/>
          <w:i/>
          <w:iCs/>
          <w:lang w:eastAsia="ko"/>
        </w:rPr>
        <w:t>명시된</w:t>
      </w:r>
      <w:r w:rsidRPr="005F2605">
        <w:rPr>
          <w:rFonts w:eastAsia="Batang"/>
          <w:i/>
          <w:iCs/>
          <w:lang w:eastAsia="ko"/>
        </w:rPr>
        <w:t xml:space="preserve"> </w:t>
      </w:r>
      <w:r w:rsidRPr="005F2605">
        <w:rPr>
          <w:rFonts w:eastAsia="Batang"/>
          <w:i/>
          <w:iCs/>
          <w:lang w:eastAsia="ko"/>
        </w:rPr>
        <w:t>아동을</w:t>
      </w:r>
      <w:r w:rsidRPr="005F2605">
        <w:rPr>
          <w:rFonts w:eastAsia="Batang"/>
          <w:i/>
          <w:iCs/>
          <w:lang w:eastAsia="ko"/>
        </w:rPr>
        <w:t xml:space="preserve"> </w:t>
      </w:r>
      <w:r w:rsidRPr="005F2605">
        <w:rPr>
          <w:rFonts w:eastAsia="Batang"/>
          <w:i/>
          <w:iCs/>
          <w:lang w:eastAsia="ko"/>
        </w:rPr>
        <w:t>워싱턴주</w:t>
      </w:r>
      <w:r w:rsidRPr="005F2605">
        <w:rPr>
          <w:rFonts w:eastAsia="Batang"/>
          <w:i/>
          <w:iCs/>
          <w:lang w:eastAsia="ko"/>
        </w:rPr>
        <w:t xml:space="preserve"> </w:t>
      </w:r>
      <w:r w:rsidRPr="005F2605">
        <w:rPr>
          <w:rFonts w:eastAsia="Batang"/>
          <w:i/>
          <w:iCs/>
          <w:lang w:eastAsia="ko"/>
        </w:rPr>
        <w:t>밖으로</w:t>
      </w:r>
      <w:r w:rsidRPr="005F2605">
        <w:rPr>
          <w:rFonts w:eastAsia="Batang"/>
          <w:i/>
          <w:iCs/>
          <w:lang w:eastAsia="ko"/>
        </w:rPr>
        <w:t xml:space="preserve"> </w:t>
      </w:r>
      <w:r w:rsidRPr="005F2605">
        <w:rPr>
          <w:rFonts w:eastAsia="Batang"/>
          <w:i/>
          <w:iCs/>
          <w:lang w:eastAsia="ko"/>
        </w:rPr>
        <w:t>데려가지</w:t>
      </w:r>
      <w:r w:rsidRPr="005F2605">
        <w:rPr>
          <w:rFonts w:eastAsia="Batang"/>
          <w:i/>
          <w:iCs/>
          <w:lang w:eastAsia="ko"/>
        </w:rPr>
        <w:t xml:space="preserve"> </w:t>
      </w:r>
      <w:r w:rsidRPr="005F2605">
        <w:rPr>
          <w:rFonts w:eastAsia="Batang"/>
          <w:i/>
          <w:iCs/>
          <w:lang w:eastAsia="ko"/>
        </w:rPr>
        <w:t>않도록</w:t>
      </w:r>
      <w:r w:rsidRPr="005F2605">
        <w:rPr>
          <w:rFonts w:eastAsia="Batang"/>
          <w:i/>
          <w:iCs/>
          <w:lang w:eastAsia="ko"/>
        </w:rPr>
        <w:t xml:space="preserve"> </w:t>
      </w:r>
      <w:r w:rsidRPr="005F2605">
        <w:rPr>
          <w:rFonts w:eastAsia="Batang"/>
          <w:i/>
          <w:iCs/>
          <w:lang w:eastAsia="ko"/>
        </w:rPr>
        <w:t>함</w:t>
      </w:r>
    </w:p>
    <w:p w14:paraId="71884447" w14:textId="77777777" w:rsidR="00F3544F" w:rsidRPr="005F2605" w:rsidRDefault="00152EB1" w:rsidP="005B1F48">
      <w:pPr>
        <w:pStyle w:val="WABody6AboveHang"/>
        <w:tabs>
          <w:tab w:val="left" w:pos="8640"/>
        </w:tabs>
        <w:ind w:left="1080" w:hanging="360"/>
        <w:rPr>
          <w:rFonts w:eastAsia="Batang"/>
          <w:b/>
        </w:rPr>
      </w:pPr>
      <w:r w:rsidRPr="005F2605">
        <w:rPr>
          <w:rFonts w:eastAsia="Batang"/>
        </w:rPr>
        <w:t>[  ]</w:t>
      </w:r>
      <w:r w:rsidRPr="005F2605">
        <w:rPr>
          <w:rFonts w:eastAsia="Batang"/>
        </w:rPr>
        <w:tab/>
      </w:r>
      <w:r w:rsidRPr="005F2605">
        <w:rPr>
          <w:rFonts w:eastAsia="Batang"/>
          <w:b/>
          <w:bCs/>
        </w:rPr>
        <w:t xml:space="preserve">Do Not Disturb </w:t>
      </w:r>
      <w:r w:rsidRPr="005F2605">
        <w:rPr>
          <w:rFonts w:eastAsia="Batang"/>
        </w:rPr>
        <w:t xml:space="preserve">– Order </w:t>
      </w:r>
      <w:r w:rsidRPr="005F2605">
        <w:rPr>
          <w:rFonts w:eastAsia="Batang"/>
          <w:i/>
          <w:iCs/>
        </w:rPr>
        <w:t>(name/s):</w:t>
      </w:r>
      <w:r w:rsidRPr="005F2605">
        <w:rPr>
          <w:rFonts w:eastAsia="Batang"/>
          <w:u w:val="single"/>
        </w:rPr>
        <w:tab/>
      </w:r>
      <w:r w:rsidRPr="005F2605">
        <w:rPr>
          <w:rFonts w:eastAsia="Batang"/>
        </w:rPr>
        <w:t xml:space="preserve"> not to disturb </w:t>
      </w:r>
      <w:r w:rsidRPr="005F2605">
        <w:rPr>
          <w:rFonts w:eastAsia="Batang"/>
          <w:i/>
          <w:iCs/>
        </w:rPr>
        <w:t>(check all that apply):</w:t>
      </w:r>
      <w:r w:rsidRPr="005F2605">
        <w:rPr>
          <w:rFonts w:eastAsia="Batang"/>
        </w:rPr>
        <w:t xml:space="preserve"> [  ] my peace  [  ] the peace of any child listed in </w:t>
      </w:r>
      <w:r w:rsidRPr="005F2605">
        <w:rPr>
          <w:rFonts w:eastAsia="Batang"/>
          <w:b/>
          <w:bCs/>
        </w:rPr>
        <w:t>1.</w:t>
      </w:r>
    </w:p>
    <w:p w14:paraId="78316397" w14:textId="6489A18E" w:rsidR="00152EB1" w:rsidRPr="005F2605" w:rsidRDefault="006E5471" w:rsidP="005B1F48">
      <w:pPr>
        <w:pStyle w:val="WABody6AboveHang"/>
        <w:tabs>
          <w:tab w:val="left" w:pos="8640"/>
        </w:tabs>
        <w:spacing w:before="0"/>
        <w:ind w:left="1080" w:hanging="360"/>
        <w:rPr>
          <w:rFonts w:eastAsia="Batang"/>
          <w:i/>
          <w:iCs/>
          <w:lang w:eastAsia="ko-KR"/>
        </w:rPr>
      </w:pPr>
      <w:r w:rsidRPr="005F2605">
        <w:rPr>
          <w:rFonts w:eastAsia="Batang"/>
          <w:i/>
          <w:iCs/>
        </w:rPr>
        <w:tab/>
      </w:r>
      <w:r w:rsidRPr="005F2605">
        <w:rPr>
          <w:rFonts w:eastAsia="Batang"/>
          <w:b/>
          <w:bCs/>
          <w:i/>
          <w:iCs/>
          <w:lang w:eastAsia="ko"/>
        </w:rPr>
        <w:t>방해</w:t>
      </w:r>
      <w:r w:rsidRPr="005F2605">
        <w:rPr>
          <w:rFonts w:eastAsia="Batang"/>
          <w:b/>
          <w:bCs/>
          <w:i/>
          <w:iCs/>
          <w:lang w:eastAsia="ko"/>
        </w:rPr>
        <w:t xml:space="preserve"> </w:t>
      </w:r>
      <w:r w:rsidRPr="005F2605">
        <w:rPr>
          <w:rFonts w:eastAsia="Batang"/>
          <w:b/>
          <w:bCs/>
          <w:i/>
          <w:iCs/>
          <w:lang w:eastAsia="ko"/>
        </w:rPr>
        <w:t>금지</w:t>
      </w:r>
      <w:r w:rsidRPr="005F2605">
        <w:rPr>
          <w:rFonts w:eastAsia="Batang"/>
          <w:b/>
          <w:bCs/>
          <w:i/>
          <w:iCs/>
          <w:lang w:eastAsia="ko"/>
        </w:rPr>
        <w:t xml:space="preserve"> </w:t>
      </w:r>
      <w:r w:rsidRPr="005F2605">
        <w:rPr>
          <w:rFonts w:eastAsia="Batang"/>
          <w:i/>
          <w:iCs/>
          <w:lang w:eastAsia="ko"/>
        </w:rPr>
        <w:t>– (</w:t>
      </w:r>
      <w:r w:rsidRPr="005F2605">
        <w:rPr>
          <w:rFonts w:eastAsia="Batang"/>
          <w:i/>
          <w:iCs/>
          <w:lang w:eastAsia="ko"/>
        </w:rPr>
        <w:t>이름</w:t>
      </w:r>
      <w:r w:rsidRPr="005F2605">
        <w:rPr>
          <w:rFonts w:eastAsia="Batang"/>
          <w:i/>
          <w:iCs/>
          <w:lang w:eastAsia="ko"/>
        </w:rPr>
        <w:t>)</w:t>
      </w:r>
      <w:r w:rsidRPr="005F2605">
        <w:rPr>
          <w:rFonts w:eastAsia="Batang"/>
          <w:i/>
          <w:iCs/>
          <w:lang w:eastAsia="ko"/>
        </w:rPr>
        <w:t>에게</w:t>
      </w:r>
      <w:r w:rsidRPr="005F2605">
        <w:rPr>
          <w:rFonts w:eastAsia="Batang"/>
          <w:i/>
          <w:iCs/>
          <w:lang w:eastAsia="ko"/>
        </w:rPr>
        <w:t xml:space="preserve"> </w:t>
      </w:r>
      <w:r w:rsidRPr="005F2605">
        <w:rPr>
          <w:rFonts w:eastAsia="Batang"/>
          <w:i/>
          <w:iCs/>
          <w:lang w:eastAsia="ko"/>
        </w:rPr>
        <w:t>다음을</w:t>
      </w:r>
      <w:r w:rsidRPr="005F2605">
        <w:rPr>
          <w:rFonts w:eastAsia="Batang"/>
          <w:i/>
          <w:iCs/>
          <w:lang w:eastAsia="ko"/>
        </w:rPr>
        <w:t xml:space="preserve"> </w:t>
      </w:r>
      <w:r w:rsidRPr="005F2605">
        <w:rPr>
          <w:rFonts w:eastAsia="Batang"/>
          <w:i/>
          <w:iCs/>
          <w:lang w:eastAsia="ko"/>
        </w:rPr>
        <w:t>명령</w:t>
      </w:r>
      <w:r w:rsidRPr="005F2605">
        <w:rPr>
          <w:rFonts w:eastAsia="Batang"/>
          <w:lang w:eastAsia="ko"/>
        </w:rPr>
        <w:tab/>
      </w:r>
      <w:r w:rsidRPr="005F2605">
        <w:rPr>
          <w:rFonts w:eastAsia="Batang"/>
          <w:i/>
          <w:iCs/>
          <w:lang w:eastAsia="ko"/>
        </w:rPr>
        <w:t xml:space="preserve"> </w:t>
      </w:r>
      <w:r w:rsidRPr="005F2605">
        <w:rPr>
          <w:rFonts w:eastAsia="Batang"/>
          <w:i/>
          <w:iCs/>
          <w:lang w:eastAsia="ko"/>
        </w:rPr>
        <w:t>방해</w:t>
      </w:r>
      <w:r w:rsidRPr="005F2605">
        <w:rPr>
          <w:rFonts w:eastAsia="Batang"/>
          <w:i/>
          <w:iCs/>
          <w:lang w:eastAsia="ko"/>
        </w:rPr>
        <w:t xml:space="preserve"> </w:t>
      </w:r>
      <w:r w:rsidRPr="005F2605">
        <w:rPr>
          <w:rFonts w:eastAsia="Batang"/>
          <w:i/>
          <w:iCs/>
          <w:lang w:eastAsia="ko"/>
        </w:rPr>
        <w:t>금지</w:t>
      </w:r>
      <w:r w:rsidRPr="005F2605">
        <w:rPr>
          <w:rFonts w:eastAsia="Batang"/>
          <w:i/>
          <w:iCs/>
          <w:lang w:eastAsia="ko"/>
        </w:rPr>
        <w:t>(</w:t>
      </w:r>
      <w:r w:rsidRPr="005F2605">
        <w:rPr>
          <w:rFonts w:eastAsia="Batang"/>
          <w:i/>
          <w:iCs/>
          <w:lang w:eastAsia="ko"/>
        </w:rPr>
        <w:t>해당되는</w:t>
      </w:r>
      <w:r w:rsidRPr="005F2605">
        <w:rPr>
          <w:rFonts w:eastAsia="Batang"/>
          <w:i/>
          <w:iCs/>
          <w:lang w:eastAsia="ko"/>
        </w:rPr>
        <w:t xml:space="preserve"> </w:t>
      </w:r>
      <w:r w:rsidRPr="005F2605">
        <w:rPr>
          <w:rFonts w:eastAsia="Batang"/>
          <w:i/>
          <w:iCs/>
          <w:lang w:eastAsia="ko"/>
        </w:rPr>
        <w:t>모든</w:t>
      </w:r>
      <w:r w:rsidRPr="005F2605">
        <w:rPr>
          <w:rFonts w:eastAsia="Batang"/>
          <w:i/>
          <w:iCs/>
          <w:lang w:eastAsia="ko"/>
        </w:rPr>
        <w:t xml:space="preserve"> </w:t>
      </w:r>
      <w:r w:rsidRPr="005F2605">
        <w:rPr>
          <w:rFonts w:eastAsia="Batang"/>
          <w:i/>
          <w:iCs/>
          <w:lang w:eastAsia="ko"/>
        </w:rPr>
        <w:t>사항에</w:t>
      </w:r>
      <w:r w:rsidRPr="005F2605">
        <w:rPr>
          <w:rFonts w:eastAsia="Batang"/>
          <w:i/>
          <w:iCs/>
          <w:lang w:eastAsia="ko"/>
        </w:rPr>
        <w:t xml:space="preserve"> </w:t>
      </w:r>
      <w:r w:rsidRPr="005F2605">
        <w:rPr>
          <w:rFonts w:eastAsia="Batang"/>
          <w:i/>
          <w:iCs/>
          <w:lang w:eastAsia="ko"/>
        </w:rPr>
        <w:t>체크하십시오</w:t>
      </w:r>
      <w:r w:rsidRPr="005F2605">
        <w:rPr>
          <w:rFonts w:eastAsia="Batang"/>
          <w:i/>
          <w:iCs/>
          <w:lang w:eastAsia="ko"/>
        </w:rPr>
        <w:t xml:space="preserve">): [-] </w:t>
      </w:r>
      <w:r w:rsidRPr="005F2605">
        <w:rPr>
          <w:rFonts w:eastAsia="Batang"/>
          <w:i/>
          <w:iCs/>
          <w:lang w:eastAsia="ko"/>
        </w:rPr>
        <w:t>본인의</w:t>
      </w:r>
      <w:r w:rsidRPr="005F2605">
        <w:rPr>
          <w:rFonts w:eastAsia="Batang"/>
          <w:i/>
          <w:iCs/>
          <w:lang w:eastAsia="ko"/>
        </w:rPr>
        <w:t xml:space="preserve"> </w:t>
      </w:r>
      <w:r w:rsidRPr="005F2605">
        <w:rPr>
          <w:rFonts w:eastAsia="Batang"/>
          <w:i/>
          <w:iCs/>
          <w:lang w:eastAsia="ko"/>
        </w:rPr>
        <w:t>평화</w:t>
      </w:r>
      <w:r w:rsidRPr="005F2605">
        <w:rPr>
          <w:rFonts w:eastAsia="Batang"/>
          <w:i/>
          <w:iCs/>
          <w:lang w:eastAsia="ko"/>
        </w:rPr>
        <w:t xml:space="preserve"> [-] </w:t>
      </w:r>
      <w:r w:rsidRPr="005F2605">
        <w:rPr>
          <w:rFonts w:eastAsia="Batang"/>
          <w:b/>
          <w:bCs/>
          <w:i/>
          <w:iCs/>
          <w:lang w:eastAsia="ko"/>
        </w:rPr>
        <w:t>1</w:t>
      </w:r>
      <w:r w:rsidRPr="005F2605">
        <w:rPr>
          <w:rFonts w:eastAsia="Batang"/>
          <w:i/>
          <w:iCs/>
          <w:lang w:eastAsia="ko"/>
        </w:rPr>
        <w:t>에</w:t>
      </w:r>
      <w:r w:rsidRPr="005F2605">
        <w:rPr>
          <w:rFonts w:eastAsia="Batang"/>
          <w:i/>
          <w:iCs/>
          <w:lang w:eastAsia="ko"/>
        </w:rPr>
        <w:t xml:space="preserve"> </w:t>
      </w:r>
      <w:r w:rsidRPr="005F2605">
        <w:rPr>
          <w:rFonts w:eastAsia="Batang"/>
          <w:i/>
          <w:iCs/>
          <w:lang w:eastAsia="ko"/>
        </w:rPr>
        <w:t>명시된</w:t>
      </w:r>
      <w:r w:rsidRPr="005F2605">
        <w:rPr>
          <w:rFonts w:eastAsia="Batang"/>
          <w:i/>
          <w:iCs/>
          <w:lang w:eastAsia="ko"/>
        </w:rPr>
        <w:t xml:space="preserve"> </w:t>
      </w:r>
      <w:r w:rsidRPr="005F2605">
        <w:rPr>
          <w:rFonts w:eastAsia="Batang"/>
          <w:i/>
          <w:iCs/>
          <w:lang w:eastAsia="ko"/>
        </w:rPr>
        <w:t>아동의</w:t>
      </w:r>
      <w:r w:rsidRPr="005F2605">
        <w:rPr>
          <w:rFonts w:eastAsia="Batang"/>
          <w:i/>
          <w:iCs/>
          <w:lang w:eastAsia="ko"/>
        </w:rPr>
        <w:t xml:space="preserve"> </w:t>
      </w:r>
      <w:r w:rsidRPr="005F2605">
        <w:rPr>
          <w:rFonts w:eastAsia="Batang"/>
          <w:i/>
          <w:iCs/>
          <w:lang w:eastAsia="ko"/>
        </w:rPr>
        <w:t>평화</w:t>
      </w:r>
      <w:r w:rsidRPr="005F2605">
        <w:rPr>
          <w:rFonts w:eastAsia="Batang"/>
          <w:i/>
          <w:iCs/>
          <w:lang w:eastAsia="ko"/>
        </w:rPr>
        <w:t>.</w:t>
      </w:r>
    </w:p>
    <w:p w14:paraId="15150B68" w14:textId="77777777" w:rsidR="00F3544F" w:rsidRPr="005F2605" w:rsidRDefault="00152EB1" w:rsidP="005B1F48">
      <w:pPr>
        <w:pStyle w:val="WABody6AboveHang"/>
        <w:tabs>
          <w:tab w:val="left" w:pos="8640"/>
        </w:tabs>
        <w:ind w:left="1080" w:hanging="360"/>
        <w:rPr>
          <w:rFonts w:eastAsia="Batang"/>
        </w:rPr>
      </w:pPr>
      <w:r w:rsidRPr="005F2605">
        <w:rPr>
          <w:rFonts w:eastAsia="Batang"/>
        </w:rPr>
        <w:t>[  ]</w:t>
      </w:r>
      <w:r w:rsidRPr="005F2605">
        <w:rPr>
          <w:rFonts w:eastAsia="Batang"/>
        </w:rPr>
        <w:tab/>
      </w:r>
      <w:r w:rsidRPr="005F2605">
        <w:rPr>
          <w:rFonts w:eastAsia="Batang"/>
          <w:b/>
          <w:bCs/>
        </w:rPr>
        <w:t>Stay Away</w:t>
      </w:r>
      <w:r w:rsidRPr="005F2605">
        <w:rPr>
          <w:rFonts w:eastAsia="Batang"/>
        </w:rPr>
        <w:t xml:space="preserve"> – Order </w:t>
      </w:r>
      <w:r w:rsidRPr="005F2605">
        <w:rPr>
          <w:rFonts w:eastAsia="Batang"/>
          <w:i/>
          <w:iCs/>
        </w:rPr>
        <w:t>(name/s):</w:t>
      </w:r>
      <w:r w:rsidRPr="005F2605">
        <w:rPr>
          <w:rFonts w:eastAsia="Batang"/>
          <w:u w:val="single"/>
        </w:rPr>
        <w:tab/>
      </w:r>
      <w:r w:rsidRPr="005F2605">
        <w:rPr>
          <w:rFonts w:eastAsia="Batang"/>
        </w:rPr>
        <w:t xml:space="preserve"> not to go onto the grounds of or enter </w:t>
      </w:r>
      <w:r w:rsidRPr="005F2605">
        <w:rPr>
          <w:rFonts w:eastAsia="Batang"/>
          <w:i/>
          <w:iCs/>
        </w:rPr>
        <w:t>(check all that apply):</w:t>
      </w:r>
      <w:r w:rsidRPr="005F2605">
        <w:rPr>
          <w:rFonts w:eastAsia="Batang"/>
        </w:rPr>
        <w:t xml:space="preserve"> [  ] my home, workplace, or school  [  ] the daycare or school of any child listed in </w:t>
      </w:r>
      <w:r w:rsidRPr="005F2605">
        <w:rPr>
          <w:rFonts w:eastAsia="Batang"/>
          <w:b/>
          <w:bCs/>
        </w:rPr>
        <w:t>1</w:t>
      </w:r>
      <w:r w:rsidRPr="005F2605">
        <w:rPr>
          <w:rFonts w:eastAsia="Batang"/>
        </w:rPr>
        <w:t>.</w:t>
      </w:r>
    </w:p>
    <w:p w14:paraId="19C69A29" w14:textId="08702970" w:rsidR="00152EB1" w:rsidRPr="005F2605" w:rsidRDefault="006E5471" w:rsidP="005B1F48">
      <w:pPr>
        <w:pStyle w:val="WABody6AboveHang"/>
        <w:tabs>
          <w:tab w:val="left" w:pos="8640"/>
        </w:tabs>
        <w:spacing w:before="0"/>
        <w:ind w:left="1080" w:hanging="360"/>
        <w:rPr>
          <w:rFonts w:eastAsia="Batang"/>
          <w:i/>
          <w:iCs/>
          <w:lang w:eastAsia="ko-KR"/>
        </w:rPr>
      </w:pPr>
      <w:r w:rsidRPr="005F2605">
        <w:rPr>
          <w:rFonts w:eastAsia="Batang"/>
          <w:i/>
          <w:iCs/>
        </w:rPr>
        <w:tab/>
      </w:r>
      <w:r w:rsidRPr="005F2605">
        <w:rPr>
          <w:rFonts w:eastAsia="Batang"/>
          <w:b/>
          <w:bCs/>
          <w:i/>
          <w:iCs/>
          <w:lang w:eastAsia="ko"/>
        </w:rPr>
        <w:t>접근</w:t>
      </w:r>
      <w:r w:rsidRPr="005F2605">
        <w:rPr>
          <w:rFonts w:eastAsia="Batang"/>
          <w:b/>
          <w:bCs/>
          <w:i/>
          <w:iCs/>
          <w:lang w:eastAsia="ko"/>
        </w:rPr>
        <w:t xml:space="preserve"> </w:t>
      </w:r>
      <w:r w:rsidRPr="005F2605">
        <w:rPr>
          <w:rFonts w:eastAsia="Batang"/>
          <w:b/>
          <w:bCs/>
          <w:i/>
          <w:iCs/>
          <w:lang w:eastAsia="ko"/>
        </w:rPr>
        <w:t>금지</w:t>
      </w:r>
      <w:r w:rsidRPr="005F2605">
        <w:rPr>
          <w:rFonts w:eastAsia="Batang"/>
          <w:i/>
          <w:iCs/>
          <w:lang w:eastAsia="ko"/>
        </w:rPr>
        <w:t xml:space="preserve"> – (</w:t>
      </w:r>
      <w:r w:rsidRPr="005F2605">
        <w:rPr>
          <w:rFonts w:eastAsia="Batang"/>
          <w:i/>
          <w:iCs/>
          <w:lang w:eastAsia="ko"/>
        </w:rPr>
        <w:t>이름</w:t>
      </w:r>
      <w:r w:rsidRPr="005F2605">
        <w:rPr>
          <w:rFonts w:eastAsia="Batang"/>
          <w:i/>
          <w:iCs/>
          <w:lang w:eastAsia="ko"/>
        </w:rPr>
        <w:t>)</w:t>
      </w:r>
      <w:r w:rsidRPr="005F2605">
        <w:rPr>
          <w:rFonts w:eastAsia="Batang"/>
          <w:i/>
          <w:iCs/>
          <w:lang w:eastAsia="ko"/>
        </w:rPr>
        <w:t>에게</w:t>
      </w:r>
      <w:r w:rsidRPr="005F2605">
        <w:rPr>
          <w:rFonts w:eastAsia="Batang"/>
          <w:i/>
          <w:iCs/>
          <w:lang w:eastAsia="ko"/>
        </w:rPr>
        <w:t xml:space="preserve"> </w:t>
      </w:r>
      <w:r w:rsidRPr="005F2605">
        <w:rPr>
          <w:rFonts w:eastAsia="Batang"/>
          <w:i/>
          <w:iCs/>
          <w:lang w:eastAsia="ko"/>
        </w:rPr>
        <w:t>명령</w:t>
      </w:r>
      <w:r w:rsidRPr="005F2605">
        <w:rPr>
          <w:rFonts w:eastAsia="Batang"/>
          <w:lang w:eastAsia="ko"/>
        </w:rPr>
        <w:tab/>
      </w:r>
      <w:r w:rsidRPr="005F2605">
        <w:rPr>
          <w:rFonts w:eastAsia="Batang"/>
          <w:i/>
          <w:iCs/>
          <w:lang w:eastAsia="ko"/>
        </w:rPr>
        <w:t xml:space="preserve"> </w:t>
      </w:r>
      <w:r w:rsidRPr="005F2605">
        <w:rPr>
          <w:rFonts w:eastAsia="Batang"/>
          <w:i/>
          <w:iCs/>
          <w:lang w:eastAsia="ko"/>
        </w:rPr>
        <w:t>진입</w:t>
      </w:r>
      <w:r w:rsidRPr="005F2605">
        <w:rPr>
          <w:rFonts w:eastAsia="Batang"/>
          <w:i/>
          <w:iCs/>
          <w:lang w:eastAsia="ko"/>
        </w:rPr>
        <w:t xml:space="preserve"> </w:t>
      </w:r>
      <w:r w:rsidRPr="005F2605">
        <w:rPr>
          <w:rFonts w:eastAsia="Batang"/>
          <w:i/>
          <w:iCs/>
          <w:lang w:eastAsia="ko"/>
        </w:rPr>
        <w:t>금지</w:t>
      </w:r>
      <w:r w:rsidRPr="005F2605">
        <w:rPr>
          <w:rFonts w:eastAsia="Batang"/>
          <w:i/>
          <w:iCs/>
          <w:lang w:eastAsia="ko"/>
        </w:rPr>
        <w:t>(</w:t>
      </w:r>
      <w:r w:rsidRPr="005F2605">
        <w:rPr>
          <w:rFonts w:eastAsia="Batang"/>
          <w:i/>
          <w:iCs/>
          <w:lang w:eastAsia="ko"/>
        </w:rPr>
        <w:t>해당되는</w:t>
      </w:r>
      <w:r w:rsidRPr="005F2605">
        <w:rPr>
          <w:rFonts w:eastAsia="Batang"/>
          <w:i/>
          <w:iCs/>
          <w:lang w:eastAsia="ko"/>
        </w:rPr>
        <w:t xml:space="preserve"> </w:t>
      </w:r>
      <w:r w:rsidRPr="005F2605">
        <w:rPr>
          <w:rFonts w:eastAsia="Batang"/>
          <w:i/>
          <w:iCs/>
          <w:lang w:eastAsia="ko"/>
        </w:rPr>
        <w:t>모든</w:t>
      </w:r>
      <w:r w:rsidRPr="005F2605">
        <w:rPr>
          <w:rFonts w:eastAsia="Batang"/>
          <w:i/>
          <w:iCs/>
          <w:lang w:eastAsia="ko"/>
        </w:rPr>
        <w:t xml:space="preserve"> </w:t>
      </w:r>
      <w:r w:rsidRPr="005F2605">
        <w:rPr>
          <w:rFonts w:eastAsia="Batang"/>
          <w:i/>
          <w:iCs/>
          <w:lang w:eastAsia="ko"/>
        </w:rPr>
        <w:t>사항에</w:t>
      </w:r>
      <w:r w:rsidRPr="005F2605">
        <w:rPr>
          <w:rFonts w:eastAsia="Batang"/>
          <w:i/>
          <w:iCs/>
          <w:lang w:eastAsia="ko"/>
        </w:rPr>
        <w:t xml:space="preserve"> </w:t>
      </w:r>
      <w:r w:rsidRPr="005F2605">
        <w:rPr>
          <w:rFonts w:eastAsia="Batang"/>
          <w:i/>
          <w:iCs/>
          <w:lang w:eastAsia="ko"/>
        </w:rPr>
        <w:t>체크하십시오</w:t>
      </w:r>
      <w:r w:rsidRPr="005F2605">
        <w:rPr>
          <w:rFonts w:eastAsia="Batang"/>
          <w:i/>
          <w:iCs/>
          <w:lang w:eastAsia="ko"/>
        </w:rPr>
        <w:t xml:space="preserve">): [-] </w:t>
      </w:r>
      <w:r w:rsidRPr="005F2605">
        <w:rPr>
          <w:rFonts w:eastAsia="Batang"/>
          <w:i/>
          <w:iCs/>
          <w:lang w:eastAsia="ko"/>
        </w:rPr>
        <w:t>본인의</w:t>
      </w:r>
      <w:r w:rsidRPr="005F2605">
        <w:rPr>
          <w:rFonts w:eastAsia="Batang"/>
          <w:i/>
          <w:iCs/>
          <w:lang w:eastAsia="ko"/>
        </w:rPr>
        <w:t xml:space="preserve"> </w:t>
      </w:r>
      <w:r w:rsidRPr="005F2605">
        <w:rPr>
          <w:rFonts w:eastAsia="Batang"/>
          <w:i/>
          <w:iCs/>
          <w:lang w:eastAsia="ko"/>
        </w:rPr>
        <w:t>집</w:t>
      </w:r>
      <w:r w:rsidRPr="005F2605">
        <w:rPr>
          <w:rFonts w:eastAsia="Batang"/>
          <w:i/>
          <w:iCs/>
          <w:lang w:eastAsia="ko"/>
        </w:rPr>
        <w:t xml:space="preserve">, </w:t>
      </w:r>
      <w:r w:rsidRPr="005F2605">
        <w:rPr>
          <w:rFonts w:eastAsia="Batang"/>
          <w:i/>
          <w:iCs/>
          <w:lang w:eastAsia="ko"/>
        </w:rPr>
        <w:t>직장</w:t>
      </w:r>
      <w:r w:rsidRPr="005F2605">
        <w:rPr>
          <w:rFonts w:eastAsia="Batang"/>
          <w:i/>
          <w:iCs/>
          <w:lang w:eastAsia="ko"/>
        </w:rPr>
        <w:t xml:space="preserve">, </w:t>
      </w:r>
      <w:r w:rsidRPr="005F2605">
        <w:rPr>
          <w:rFonts w:eastAsia="Batang"/>
          <w:i/>
          <w:iCs/>
          <w:lang w:eastAsia="ko"/>
        </w:rPr>
        <w:t>또는</w:t>
      </w:r>
      <w:r w:rsidRPr="005F2605">
        <w:rPr>
          <w:rFonts w:eastAsia="Batang"/>
          <w:i/>
          <w:iCs/>
          <w:lang w:eastAsia="ko"/>
        </w:rPr>
        <w:t xml:space="preserve"> </w:t>
      </w:r>
      <w:r w:rsidRPr="005F2605">
        <w:rPr>
          <w:rFonts w:eastAsia="Batang"/>
          <w:i/>
          <w:iCs/>
          <w:lang w:eastAsia="ko"/>
        </w:rPr>
        <w:t>학교</w:t>
      </w:r>
      <w:r w:rsidRPr="005F2605">
        <w:rPr>
          <w:rFonts w:eastAsia="Batang"/>
          <w:i/>
          <w:iCs/>
          <w:lang w:eastAsia="ko"/>
        </w:rPr>
        <w:t xml:space="preserve"> [-] </w:t>
      </w:r>
      <w:r w:rsidRPr="005F2605">
        <w:rPr>
          <w:rFonts w:eastAsia="Batang"/>
          <w:b/>
          <w:bCs/>
          <w:i/>
          <w:iCs/>
          <w:lang w:eastAsia="ko"/>
        </w:rPr>
        <w:t>1</w:t>
      </w:r>
      <w:r w:rsidRPr="005F2605">
        <w:rPr>
          <w:rFonts w:eastAsia="Batang"/>
          <w:i/>
          <w:iCs/>
          <w:lang w:eastAsia="ko"/>
        </w:rPr>
        <w:t>에</w:t>
      </w:r>
      <w:r w:rsidRPr="005F2605">
        <w:rPr>
          <w:rFonts w:eastAsia="Batang"/>
          <w:i/>
          <w:iCs/>
          <w:lang w:eastAsia="ko"/>
        </w:rPr>
        <w:t xml:space="preserve"> </w:t>
      </w:r>
      <w:r w:rsidRPr="005F2605">
        <w:rPr>
          <w:rFonts w:eastAsia="Batang"/>
          <w:i/>
          <w:iCs/>
          <w:lang w:eastAsia="ko"/>
        </w:rPr>
        <w:t>명시된</w:t>
      </w:r>
      <w:r w:rsidRPr="005F2605">
        <w:rPr>
          <w:rFonts w:eastAsia="Batang"/>
          <w:i/>
          <w:iCs/>
          <w:lang w:eastAsia="ko"/>
        </w:rPr>
        <w:t xml:space="preserve"> </w:t>
      </w:r>
      <w:r w:rsidRPr="005F2605">
        <w:rPr>
          <w:rFonts w:eastAsia="Batang"/>
          <w:i/>
          <w:iCs/>
          <w:lang w:eastAsia="ko"/>
        </w:rPr>
        <w:t>아동의</w:t>
      </w:r>
      <w:r w:rsidRPr="005F2605">
        <w:rPr>
          <w:rFonts w:eastAsia="Batang"/>
          <w:i/>
          <w:iCs/>
          <w:lang w:eastAsia="ko"/>
        </w:rPr>
        <w:t xml:space="preserve"> </w:t>
      </w:r>
      <w:r w:rsidRPr="005F2605">
        <w:rPr>
          <w:rFonts w:eastAsia="Batang"/>
          <w:i/>
          <w:iCs/>
          <w:lang w:eastAsia="ko"/>
        </w:rPr>
        <w:t>탁아소</w:t>
      </w:r>
      <w:r w:rsidRPr="005F2605">
        <w:rPr>
          <w:rFonts w:eastAsia="Batang"/>
          <w:i/>
          <w:iCs/>
          <w:lang w:eastAsia="ko"/>
        </w:rPr>
        <w:t xml:space="preserve"> </w:t>
      </w:r>
      <w:r w:rsidRPr="005F2605">
        <w:rPr>
          <w:rFonts w:eastAsia="Batang"/>
          <w:i/>
          <w:iCs/>
          <w:lang w:eastAsia="ko"/>
        </w:rPr>
        <w:t>또는</w:t>
      </w:r>
      <w:r w:rsidRPr="005F2605">
        <w:rPr>
          <w:rFonts w:eastAsia="Batang"/>
          <w:i/>
          <w:iCs/>
          <w:lang w:eastAsia="ko"/>
        </w:rPr>
        <w:t xml:space="preserve"> </w:t>
      </w:r>
      <w:r w:rsidRPr="005F2605">
        <w:rPr>
          <w:rFonts w:eastAsia="Batang"/>
          <w:i/>
          <w:iCs/>
          <w:lang w:eastAsia="ko"/>
        </w:rPr>
        <w:t>학교</w:t>
      </w:r>
      <w:r w:rsidRPr="005F2605">
        <w:rPr>
          <w:rFonts w:eastAsia="Batang"/>
          <w:i/>
          <w:iCs/>
          <w:lang w:eastAsia="ko"/>
        </w:rPr>
        <w:t>.</w:t>
      </w:r>
    </w:p>
    <w:p w14:paraId="29CA4C87" w14:textId="77777777" w:rsidR="00F3544F" w:rsidRPr="005F2605" w:rsidRDefault="00152EB1" w:rsidP="005B1F48">
      <w:pPr>
        <w:pStyle w:val="WABody4AboveIndented"/>
        <w:tabs>
          <w:tab w:val="clear" w:pos="5400"/>
          <w:tab w:val="left" w:pos="6210"/>
        </w:tabs>
        <w:spacing w:before="120"/>
        <w:ind w:left="1440"/>
        <w:rPr>
          <w:rFonts w:eastAsia="Batang"/>
        </w:rPr>
      </w:pPr>
      <w:r w:rsidRPr="005F2605">
        <w:rPr>
          <w:rFonts w:eastAsia="Batang"/>
        </w:rPr>
        <w:t>[  ]</w:t>
      </w:r>
      <w:r w:rsidRPr="005F2605">
        <w:rPr>
          <w:rFonts w:eastAsia="Batang"/>
        </w:rPr>
        <w:tab/>
        <w:t xml:space="preserve">Also, to not knowingly go or stay within </w:t>
      </w:r>
      <w:r w:rsidRPr="005F2605">
        <w:rPr>
          <w:rFonts w:eastAsia="Batang"/>
          <w:u w:val="single"/>
        </w:rPr>
        <w:tab/>
      </w:r>
      <w:r w:rsidRPr="005F2605">
        <w:rPr>
          <w:rFonts w:eastAsia="Batang"/>
        </w:rPr>
        <w:t xml:space="preserve"> feet of these places.</w:t>
      </w:r>
    </w:p>
    <w:p w14:paraId="7314C592" w14:textId="3C850374" w:rsidR="00FF1798" w:rsidRPr="005F2605" w:rsidRDefault="006E5471" w:rsidP="005B1F48">
      <w:pPr>
        <w:pStyle w:val="WABody4AboveIndented"/>
        <w:tabs>
          <w:tab w:val="clear" w:pos="5400"/>
          <w:tab w:val="left" w:pos="6210"/>
        </w:tabs>
        <w:spacing w:before="0" w:after="120"/>
        <w:ind w:left="1440"/>
        <w:rPr>
          <w:rFonts w:eastAsia="Batang"/>
          <w:i/>
          <w:iCs/>
          <w:lang w:eastAsia="ko-KR"/>
        </w:rPr>
      </w:pPr>
      <w:r w:rsidRPr="005F2605">
        <w:rPr>
          <w:rFonts w:eastAsia="Batang"/>
          <w:i/>
          <w:iCs/>
        </w:rPr>
        <w:tab/>
      </w:r>
      <w:r w:rsidRPr="005F2605">
        <w:rPr>
          <w:rFonts w:eastAsia="Batang"/>
          <w:i/>
          <w:iCs/>
        </w:rPr>
        <w:tab/>
      </w:r>
      <w:r w:rsidRPr="005F2605">
        <w:rPr>
          <w:rFonts w:eastAsia="Batang"/>
          <w:i/>
          <w:iCs/>
          <w:lang w:eastAsia="ko"/>
        </w:rPr>
        <w:t>또한</w:t>
      </w:r>
      <w:r w:rsidRPr="005F2605">
        <w:rPr>
          <w:rFonts w:eastAsia="Batang"/>
          <w:i/>
          <w:iCs/>
          <w:lang w:eastAsia="ko"/>
        </w:rPr>
        <w:t xml:space="preserve"> </w:t>
      </w:r>
      <w:r w:rsidRPr="005F2605">
        <w:rPr>
          <w:rFonts w:eastAsia="Batang"/>
          <w:i/>
          <w:iCs/>
          <w:lang w:eastAsia="ko"/>
        </w:rPr>
        <w:t>해당</w:t>
      </w:r>
      <w:r w:rsidRPr="005F2605">
        <w:rPr>
          <w:rFonts w:eastAsia="Batang"/>
          <w:i/>
          <w:iCs/>
          <w:lang w:eastAsia="ko"/>
        </w:rPr>
        <w:t xml:space="preserve"> </w:t>
      </w:r>
      <w:r w:rsidRPr="005F2605">
        <w:rPr>
          <w:rFonts w:eastAsia="Batang"/>
          <w:i/>
          <w:iCs/>
          <w:lang w:eastAsia="ko"/>
        </w:rPr>
        <w:t>장소들로부터</w:t>
      </w:r>
      <w:r w:rsidRPr="005F2605">
        <w:rPr>
          <w:rFonts w:eastAsia="Batang"/>
          <w:i/>
          <w:iCs/>
          <w:lang w:eastAsia="ko"/>
        </w:rPr>
        <w:t xml:space="preserve"> </w:t>
      </w:r>
      <w:r w:rsidRPr="005F2605">
        <w:rPr>
          <w:rFonts w:eastAsia="Batang"/>
          <w:i/>
          <w:iCs/>
          <w:lang w:eastAsia="ko"/>
        </w:rPr>
        <w:t>피트</w:t>
      </w:r>
      <w:r w:rsidRPr="005F2605">
        <w:rPr>
          <w:rFonts w:eastAsia="Batang"/>
          <w:i/>
          <w:iCs/>
          <w:lang w:eastAsia="ko"/>
        </w:rPr>
        <w:t xml:space="preserve"> </w:t>
      </w:r>
      <w:r w:rsidRPr="005F2605">
        <w:rPr>
          <w:rFonts w:eastAsia="Batang"/>
          <w:i/>
          <w:iCs/>
          <w:lang w:eastAsia="ko"/>
        </w:rPr>
        <w:t>거리</w:t>
      </w:r>
      <w:r w:rsidRPr="005F2605">
        <w:rPr>
          <w:rFonts w:eastAsia="Batang"/>
          <w:i/>
          <w:iCs/>
          <w:lang w:eastAsia="ko"/>
        </w:rPr>
        <w:t xml:space="preserve"> </w:t>
      </w:r>
      <w:r w:rsidRPr="005F2605">
        <w:rPr>
          <w:rFonts w:eastAsia="Batang"/>
          <w:i/>
          <w:iCs/>
          <w:lang w:eastAsia="ko"/>
        </w:rPr>
        <w:t>이내에</w:t>
      </w:r>
      <w:r w:rsidRPr="005F2605">
        <w:rPr>
          <w:rFonts w:eastAsia="Batang"/>
          <w:i/>
          <w:iCs/>
          <w:lang w:eastAsia="ko"/>
        </w:rPr>
        <w:t xml:space="preserve"> </w:t>
      </w:r>
      <w:r w:rsidRPr="005F2605">
        <w:rPr>
          <w:rFonts w:eastAsia="Batang"/>
          <w:lang w:eastAsia="ko"/>
        </w:rPr>
        <w:tab/>
      </w:r>
      <w:r w:rsidRPr="005F2605">
        <w:rPr>
          <w:rFonts w:eastAsia="Batang"/>
          <w:i/>
          <w:iCs/>
          <w:lang w:eastAsia="ko"/>
        </w:rPr>
        <w:t xml:space="preserve"> </w:t>
      </w:r>
      <w:r w:rsidRPr="005F2605">
        <w:rPr>
          <w:rFonts w:eastAsia="Batang"/>
          <w:i/>
          <w:iCs/>
          <w:lang w:eastAsia="ko"/>
        </w:rPr>
        <w:t>고의로</w:t>
      </w:r>
      <w:r w:rsidRPr="005F2605">
        <w:rPr>
          <w:rFonts w:eastAsia="Batang"/>
          <w:i/>
          <w:iCs/>
          <w:lang w:eastAsia="ko"/>
        </w:rPr>
        <w:t xml:space="preserve"> </w:t>
      </w:r>
      <w:r w:rsidRPr="005F2605">
        <w:rPr>
          <w:rFonts w:eastAsia="Batang"/>
          <w:i/>
          <w:iCs/>
          <w:lang w:eastAsia="ko"/>
        </w:rPr>
        <w:t>진입하거나</w:t>
      </w:r>
      <w:r w:rsidRPr="005F2605">
        <w:rPr>
          <w:rFonts w:eastAsia="Batang"/>
          <w:i/>
          <w:iCs/>
          <w:lang w:eastAsia="ko"/>
        </w:rPr>
        <w:t xml:space="preserve"> </w:t>
      </w:r>
      <w:r w:rsidRPr="005F2605">
        <w:rPr>
          <w:rFonts w:eastAsia="Batang"/>
          <w:i/>
          <w:iCs/>
          <w:lang w:eastAsia="ko"/>
        </w:rPr>
        <w:t>머물지</w:t>
      </w:r>
      <w:r w:rsidRPr="005F2605">
        <w:rPr>
          <w:rFonts w:eastAsia="Batang"/>
          <w:i/>
          <w:iCs/>
          <w:lang w:eastAsia="ko"/>
        </w:rPr>
        <w:t xml:space="preserve"> </w:t>
      </w:r>
      <w:r w:rsidRPr="005F2605">
        <w:rPr>
          <w:rFonts w:eastAsia="Batang"/>
          <w:i/>
          <w:iCs/>
          <w:lang w:eastAsia="ko"/>
        </w:rPr>
        <w:t>않기</w:t>
      </w:r>
      <w:r w:rsidRPr="005F2605">
        <w:rPr>
          <w:rFonts w:eastAsia="Batang"/>
          <w:i/>
          <w:iCs/>
          <w:lang w:eastAsia="ko"/>
        </w:rPr>
        <w:t>.</w:t>
      </w:r>
    </w:p>
    <w:tbl>
      <w:tblPr>
        <w:tblW w:w="8534" w:type="dxa"/>
        <w:tblInd w:w="109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534"/>
      </w:tblGrid>
      <w:tr w:rsidR="00FF1798" w:rsidRPr="005F2605" w14:paraId="50D61B9C" w14:textId="77777777" w:rsidTr="003B19DA">
        <w:tc>
          <w:tcPr>
            <w:tcW w:w="8534" w:type="dxa"/>
          </w:tcPr>
          <w:p w14:paraId="118D6B63" w14:textId="77777777" w:rsidR="00F3544F" w:rsidRPr="005F2605" w:rsidRDefault="00A100A4" w:rsidP="005B1F48">
            <w:pPr>
              <w:spacing w:after="0"/>
              <w:rPr>
                <w:rFonts w:ascii="Arial" w:eastAsia="Batang" w:hAnsi="Arial" w:cs="Arial"/>
                <w:bCs/>
                <w:i/>
                <w:iCs/>
                <w:sz w:val="22"/>
                <w:szCs w:val="22"/>
              </w:rPr>
            </w:pPr>
            <w:r w:rsidRPr="005F2605">
              <w:rPr>
                <w:rFonts w:ascii="Arial" w:eastAsia="Batang" w:hAnsi="Arial" w:cs="Arial"/>
                <w:b/>
                <w:bCs/>
                <w:i/>
                <w:iCs/>
                <w:sz w:val="22"/>
                <w:szCs w:val="22"/>
              </w:rPr>
              <w:t>Important!</w:t>
            </w:r>
            <w:r w:rsidRPr="005F2605">
              <w:rPr>
                <w:rFonts w:ascii="Arial" w:eastAsia="Batang" w:hAnsi="Arial" w:cs="Arial"/>
                <w:i/>
                <w:iCs/>
                <w:sz w:val="22"/>
                <w:szCs w:val="22"/>
              </w:rPr>
              <w:t xml:space="preserve"> This restraining order must be enforced through the civil contempt process in court.</w:t>
            </w:r>
          </w:p>
          <w:p w14:paraId="7EEC7875" w14:textId="1234296E" w:rsidR="00FF1798" w:rsidRPr="005F2605" w:rsidRDefault="00F3544F" w:rsidP="005B1F48">
            <w:pPr>
              <w:spacing w:after="0"/>
              <w:rPr>
                <w:rFonts w:ascii="Arial" w:eastAsia="Batang" w:hAnsi="Arial" w:cs="Arial"/>
                <w:i/>
                <w:iCs/>
                <w:sz w:val="22"/>
                <w:szCs w:val="22"/>
                <w:lang w:eastAsia="ko-KR"/>
              </w:rPr>
            </w:pPr>
            <w:r w:rsidRPr="005F2605">
              <w:rPr>
                <w:rFonts w:ascii="Arial" w:eastAsia="Batang" w:hAnsi="Arial" w:cs="Arial"/>
                <w:b/>
                <w:bCs/>
                <w:i/>
                <w:iCs/>
                <w:sz w:val="22"/>
                <w:szCs w:val="22"/>
                <w:lang w:eastAsia="ko"/>
              </w:rPr>
              <w:t>주요사항</w:t>
            </w:r>
            <w:r w:rsidRPr="005F2605">
              <w:rPr>
                <w:rFonts w:ascii="Arial" w:eastAsia="Batang" w:hAnsi="Arial" w:cs="Arial"/>
                <w:b/>
                <w:bCs/>
                <w:i/>
                <w:iCs/>
                <w:sz w:val="22"/>
                <w:szCs w:val="22"/>
                <w:lang w:eastAsia="ko"/>
              </w:rPr>
              <w:t>!</w:t>
            </w:r>
            <w:r w:rsidRPr="005F2605">
              <w:rPr>
                <w:rFonts w:ascii="Arial" w:eastAsia="Batang" w:hAnsi="Arial" w:cs="Arial"/>
                <w:i/>
                <w:iCs/>
                <w:sz w:val="22"/>
                <w:szCs w:val="22"/>
                <w:lang w:eastAsia="ko"/>
              </w:rPr>
              <w:t xml:space="preserve"> </w:t>
            </w:r>
            <w:r w:rsidRPr="005F2605">
              <w:rPr>
                <w:rFonts w:ascii="Arial" w:eastAsia="Batang" w:hAnsi="Arial" w:cs="Arial"/>
                <w:i/>
                <w:iCs/>
                <w:sz w:val="22"/>
                <w:szCs w:val="22"/>
                <w:lang w:eastAsia="ko"/>
              </w:rPr>
              <w:t>본</w:t>
            </w:r>
            <w:r w:rsidRPr="005F2605">
              <w:rPr>
                <w:rFonts w:ascii="Arial" w:eastAsia="Batang" w:hAnsi="Arial" w:cs="Arial"/>
                <w:i/>
                <w:iCs/>
                <w:sz w:val="22"/>
                <w:szCs w:val="22"/>
                <w:lang w:eastAsia="ko"/>
              </w:rPr>
              <w:t xml:space="preserve"> </w:t>
            </w:r>
            <w:r w:rsidRPr="005F2605">
              <w:rPr>
                <w:rFonts w:ascii="Arial" w:eastAsia="Batang" w:hAnsi="Arial" w:cs="Arial"/>
                <w:i/>
                <w:iCs/>
                <w:sz w:val="22"/>
                <w:szCs w:val="22"/>
                <w:lang w:eastAsia="ko"/>
              </w:rPr>
              <w:t>금지</w:t>
            </w:r>
            <w:r w:rsidRPr="005F2605">
              <w:rPr>
                <w:rFonts w:ascii="Arial" w:eastAsia="Batang" w:hAnsi="Arial" w:cs="Arial"/>
                <w:i/>
                <w:iCs/>
                <w:sz w:val="22"/>
                <w:szCs w:val="22"/>
                <w:lang w:eastAsia="ko"/>
              </w:rPr>
              <w:t xml:space="preserve"> </w:t>
            </w:r>
            <w:r w:rsidRPr="005F2605">
              <w:rPr>
                <w:rFonts w:ascii="Arial" w:eastAsia="Batang" w:hAnsi="Arial" w:cs="Arial"/>
                <w:i/>
                <w:iCs/>
                <w:sz w:val="22"/>
                <w:szCs w:val="22"/>
                <w:lang w:eastAsia="ko"/>
              </w:rPr>
              <w:t>명령은</w:t>
            </w:r>
            <w:r w:rsidRPr="005F2605">
              <w:rPr>
                <w:rFonts w:ascii="Arial" w:eastAsia="Batang" w:hAnsi="Arial" w:cs="Arial"/>
                <w:i/>
                <w:iCs/>
                <w:sz w:val="22"/>
                <w:szCs w:val="22"/>
                <w:lang w:eastAsia="ko"/>
              </w:rPr>
              <w:t xml:space="preserve"> </w:t>
            </w:r>
            <w:r w:rsidRPr="005F2605">
              <w:rPr>
                <w:rFonts w:ascii="Arial" w:eastAsia="Batang" w:hAnsi="Arial" w:cs="Arial"/>
                <w:i/>
                <w:iCs/>
                <w:sz w:val="22"/>
                <w:szCs w:val="22"/>
                <w:lang w:eastAsia="ko"/>
              </w:rPr>
              <w:t>민사</w:t>
            </w:r>
            <w:r w:rsidRPr="005F2605">
              <w:rPr>
                <w:rFonts w:ascii="Arial" w:eastAsia="Batang" w:hAnsi="Arial" w:cs="Arial"/>
                <w:i/>
                <w:iCs/>
                <w:sz w:val="22"/>
                <w:szCs w:val="22"/>
                <w:lang w:eastAsia="ko"/>
              </w:rPr>
              <w:t xml:space="preserve"> </w:t>
            </w:r>
            <w:r w:rsidRPr="005F2605">
              <w:rPr>
                <w:rFonts w:ascii="Arial" w:eastAsia="Batang" w:hAnsi="Arial" w:cs="Arial"/>
                <w:i/>
                <w:iCs/>
                <w:sz w:val="22"/>
                <w:szCs w:val="22"/>
                <w:lang w:eastAsia="ko"/>
              </w:rPr>
              <w:t>법정모욕</w:t>
            </w:r>
            <w:r w:rsidRPr="005F2605">
              <w:rPr>
                <w:rFonts w:ascii="Arial" w:eastAsia="Batang" w:hAnsi="Arial" w:cs="Arial"/>
                <w:i/>
                <w:iCs/>
                <w:sz w:val="22"/>
                <w:szCs w:val="22"/>
                <w:lang w:eastAsia="ko"/>
              </w:rPr>
              <w:t xml:space="preserve"> </w:t>
            </w:r>
            <w:r w:rsidRPr="005F2605">
              <w:rPr>
                <w:rFonts w:ascii="Arial" w:eastAsia="Batang" w:hAnsi="Arial" w:cs="Arial"/>
                <w:i/>
                <w:iCs/>
                <w:sz w:val="22"/>
                <w:szCs w:val="22"/>
                <w:lang w:eastAsia="ko"/>
              </w:rPr>
              <w:t>절차를</w:t>
            </w:r>
            <w:r w:rsidRPr="005F2605">
              <w:rPr>
                <w:rFonts w:ascii="Arial" w:eastAsia="Batang" w:hAnsi="Arial" w:cs="Arial"/>
                <w:i/>
                <w:iCs/>
                <w:sz w:val="22"/>
                <w:szCs w:val="22"/>
                <w:lang w:eastAsia="ko"/>
              </w:rPr>
              <w:t xml:space="preserve"> </w:t>
            </w:r>
            <w:r w:rsidRPr="005F2605">
              <w:rPr>
                <w:rFonts w:ascii="Arial" w:eastAsia="Batang" w:hAnsi="Arial" w:cs="Arial"/>
                <w:i/>
                <w:iCs/>
                <w:sz w:val="22"/>
                <w:szCs w:val="22"/>
                <w:lang w:eastAsia="ko"/>
              </w:rPr>
              <w:t>통해</w:t>
            </w:r>
            <w:r w:rsidRPr="005F2605">
              <w:rPr>
                <w:rFonts w:ascii="Arial" w:eastAsia="Batang" w:hAnsi="Arial" w:cs="Arial"/>
                <w:i/>
                <w:iCs/>
                <w:sz w:val="22"/>
                <w:szCs w:val="22"/>
                <w:lang w:eastAsia="ko"/>
              </w:rPr>
              <w:t xml:space="preserve"> </w:t>
            </w:r>
            <w:r w:rsidRPr="005F2605">
              <w:rPr>
                <w:rFonts w:ascii="Arial" w:eastAsia="Batang" w:hAnsi="Arial" w:cs="Arial"/>
                <w:i/>
                <w:iCs/>
                <w:sz w:val="22"/>
                <w:szCs w:val="22"/>
                <w:lang w:eastAsia="ko"/>
              </w:rPr>
              <w:t>집행되어야</w:t>
            </w:r>
            <w:r w:rsidRPr="005F2605">
              <w:rPr>
                <w:rFonts w:ascii="Arial" w:eastAsia="Batang" w:hAnsi="Arial" w:cs="Arial"/>
                <w:i/>
                <w:iCs/>
                <w:sz w:val="22"/>
                <w:szCs w:val="22"/>
                <w:lang w:eastAsia="ko"/>
              </w:rPr>
              <w:t xml:space="preserve"> </w:t>
            </w:r>
            <w:r w:rsidRPr="005F2605">
              <w:rPr>
                <w:rFonts w:ascii="Arial" w:eastAsia="Batang" w:hAnsi="Arial" w:cs="Arial"/>
                <w:i/>
                <w:iCs/>
                <w:sz w:val="22"/>
                <w:szCs w:val="22"/>
                <w:lang w:eastAsia="ko"/>
              </w:rPr>
              <w:t>합니다</w:t>
            </w:r>
            <w:r w:rsidRPr="005F2605">
              <w:rPr>
                <w:rFonts w:ascii="Arial" w:eastAsia="Batang" w:hAnsi="Arial" w:cs="Arial"/>
                <w:i/>
                <w:iCs/>
                <w:sz w:val="22"/>
                <w:szCs w:val="22"/>
                <w:lang w:eastAsia="ko"/>
              </w:rPr>
              <w:t>.</w:t>
            </w:r>
          </w:p>
        </w:tc>
      </w:tr>
    </w:tbl>
    <w:p w14:paraId="6D47A165" w14:textId="77777777" w:rsidR="00F3544F" w:rsidRPr="005F2605" w:rsidRDefault="000C18A7" w:rsidP="005B1F48">
      <w:pPr>
        <w:pStyle w:val="WAItem"/>
        <w:keepNext w:val="0"/>
        <w:numPr>
          <w:ilvl w:val="0"/>
          <w:numId w:val="0"/>
        </w:numPr>
        <w:tabs>
          <w:tab w:val="clear" w:pos="540"/>
        </w:tabs>
        <w:spacing w:before="120"/>
        <w:ind w:left="720" w:hanging="720"/>
        <w:rPr>
          <w:rFonts w:eastAsia="Batang"/>
          <w:sz w:val="22"/>
          <w:szCs w:val="22"/>
        </w:rPr>
      </w:pPr>
      <w:r w:rsidRPr="005F2605">
        <w:rPr>
          <w:rFonts w:eastAsia="Batang"/>
          <w:bCs/>
          <w:sz w:val="22"/>
          <w:szCs w:val="22"/>
        </w:rPr>
        <w:t>7.</w:t>
      </w:r>
      <w:r w:rsidRPr="005F2605">
        <w:rPr>
          <w:rFonts w:eastAsia="Batang"/>
          <w:bCs/>
          <w:sz w:val="22"/>
          <w:szCs w:val="22"/>
        </w:rPr>
        <w:tab/>
        <w:t xml:space="preserve">Other </w:t>
      </w:r>
      <w:r w:rsidRPr="005F2605">
        <w:rPr>
          <w:rFonts w:eastAsia="Batang"/>
          <w:bCs/>
          <w:sz w:val="22"/>
          <w:szCs w:val="22"/>
          <w:u w:val="single"/>
        </w:rPr>
        <w:t>immediate</w:t>
      </w:r>
      <w:r w:rsidRPr="005F2605">
        <w:rPr>
          <w:rFonts w:eastAsia="Batang"/>
          <w:bCs/>
          <w:sz w:val="22"/>
          <w:szCs w:val="22"/>
        </w:rPr>
        <w:t xml:space="preserve"> orders</w:t>
      </w:r>
    </w:p>
    <w:p w14:paraId="40EE1A4C" w14:textId="776AD9A2" w:rsidR="007363FB" w:rsidRPr="005F2605" w:rsidRDefault="000D4E31" w:rsidP="005B1F48">
      <w:pPr>
        <w:pStyle w:val="WAItem"/>
        <w:keepNext w:val="0"/>
        <w:numPr>
          <w:ilvl w:val="0"/>
          <w:numId w:val="0"/>
        </w:numPr>
        <w:tabs>
          <w:tab w:val="clear" w:pos="540"/>
        </w:tabs>
        <w:spacing w:before="0"/>
        <w:ind w:left="720" w:hanging="720"/>
        <w:rPr>
          <w:rFonts w:eastAsia="Batang"/>
          <w:i/>
          <w:iCs/>
          <w:sz w:val="22"/>
          <w:szCs w:val="22"/>
          <w:u w:val="single"/>
        </w:rPr>
      </w:pPr>
      <w:r w:rsidRPr="005F2605">
        <w:rPr>
          <w:rFonts w:eastAsia="Batang"/>
          <w:bCs/>
          <w:i/>
          <w:iCs/>
          <w:sz w:val="22"/>
          <w:szCs w:val="22"/>
        </w:rPr>
        <w:tab/>
      </w:r>
      <w:r w:rsidRPr="005F2605">
        <w:rPr>
          <w:rFonts w:eastAsia="Batang"/>
          <w:bCs/>
          <w:i/>
          <w:iCs/>
          <w:sz w:val="22"/>
          <w:szCs w:val="22"/>
          <w:lang w:eastAsia="ko"/>
        </w:rPr>
        <w:t>기타</w:t>
      </w:r>
      <w:r w:rsidRPr="005F2605">
        <w:rPr>
          <w:rFonts w:eastAsia="Batang"/>
          <w:bCs/>
          <w:i/>
          <w:iCs/>
          <w:sz w:val="22"/>
          <w:szCs w:val="22"/>
          <w:lang w:eastAsia="ko"/>
        </w:rPr>
        <w:t xml:space="preserve"> </w:t>
      </w:r>
      <w:r w:rsidRPr="005F2605">
        <w:rPr>
          <w:rFonts w:eastAsia="Batang"/>
          <w:bCs/>
          <w:i/>
          <w:iCs/>
          <w:sz w:val="22"/>
          <w:szCs w:val="22"/>
          <w:u w:val="single"/>
          <w:lang w:eastAsia="ko"/>
        </w:rPr>
        <w:t>즉시</w:t>
      </w:r>
      <w:r w:rsidRPr="005F2605">
        <w:rPr>
          <w:rFonts w:eastAsia="Batang"/>
          <w:bCs/>
          <w:i/>
          <w:iCs/>
          <w:sz w:val="22"/>
          <w:szCs w:val="22"/>
          <w:lang w:eastAsia="ko"/>
        </w:rPr>
        <w:t xml:space="preserve"> </w:t>
      </w:r>
      <w:r w:rsidRPr="005F2605">
        <w:rPr>
          <w:rFonts w:eastAsia="Batang"/>
          <w:bCs/>
          <w:i/>
          <w:iCs/>
          <w:sz w:val="22"/>
          <w:szCs w:val="22"/>
          <w:lang w:eastAsia="ko"/>
        </w:rPr>
        <w:t>명령</w:t>
      </w:r>
    </w:p>
    <w:p w14:paraId="4CCE26F5" w14:textId="77777777" w:rsidR="00F3544F" w:rsidRPr="005F2605" w:rsidRDefault="00030BC8" w:rsidP="005B1F48">
      <w:pPr>
        <w:pStyle w:val="WABody6AboveHang"/>
        <w:ind w:left="1080" w:hanging="360"/>
        <w:rPr>
          <w:rFonts w:eastAsia="Batang"/>
        </w:rPr>
      </w:pPr>
      <w:r w:rsidRPr="005F2605">
        <w:rPr>
          <w:rFonts w:eastAsia="Batang"/>
        </w:rPr>
        <w:t>[  ]</w:t>
      </w:r>
      <w:r w:rsidRPr="005F2605">
        <w:rPr>
          <w:rFonts w:eastAsia="Batang"/>
        </w:rPr>
        <w:tab/>
        <w:t>No request.</w:t>
      </w:r>
    </w:p>
    <w:p w14:paraId="09739B4C" w14:textId="093D994B" w:rsidR="007363FB" w:rsidRPr="005F2605" w:rsidRDefault="000D4E31" w:rsidP="005B1F48">
      <w:pPr>
        <w:pStyle w:val="WABody6AboveHang"/>
        <w:spacing w:before="0" w:after="100" w:afterAutospacing="1"/>
        <w:ind w:left="1080" w:hanging="360"/>
        <w:rPr>
          <w:rFonts w:eastAsia="Batang"/>
          <w:i/>
          <w:iCs/>
        </w:rPr>
      </w:pPr>
      <w:r w:rsidRPr="005F2605">
        <w:rPr>
          <w:rFonts w:eastAsia="Batang"/>
          <w:i/>
          <w:iCs/>
        </w:rPr>
        <w:tab/>
      </w:r>
      <w:r w:rsidRPr="005F2605">
        <w:rPr>
          <w:rFonts w:eastAsia="Batang"/>
          <w:i/>
          <w:iCs/>
          <w:lang w:eastAsia="ko"/>
        </w:rPr>
        <w:t>요청</w:t>
      </w:r>
      <w:r w:rsidRPr="005F2605">
        <w:rPr>
          <w:rFonts w:eastAsia="Batang"/>
          <w:i/>
          <w:iCs/>
          <w:lang w:eastAsia="ko"/>
        </w:rPr>
        <w:t xml:space="preserve"> </w:t>
      </w:r>
      <w:r w:rsidRPr="005F2605">
        <w:rPr>
          <w:rFonts w:eastAsia="Batang"/>
          <w:i/>
          <w:iCs/>
          <w:lang w:eastAsia="ko"/>
        </w:rPr>
        <w:t>없음</w:t>
      </w:r>
      <w:r w:rsidRPr="005F2605">
        <w:rPr>
          <w:rFonts w:eastAsia="Batang"/>
          <w:i/>
          <w:iCs/>
          <w:lang w:eastAsia="ko"/>
        </w:rPr>
        <w:t>.</w:t>
      </w:r>
    </w:p>
    <w:p w14:paraId="6E98D28C" w14:textId="77777777" w:rsidR="00F3544F" w:rsidRPr="005F2605" w:rsidRDefault="00030BC8" w:rsidP="005B1F48">
      <w:pPr>
        <w:pStyle w:val="WABody6AboveHang"/>
        <w:tabs>
          <w:tab w:val="right" w:pos="9180"/>
        </w:tabs>
        <w:ind w:left="1080" w:hanging="360"/>
        <w:rPr>
          <w:rFonts w:eastAsia="Batang"/>
          <w:u w:val="single"/>
        </w:rPr>
      </w:pPr>
      <w:r w:rsidRPr="005F2605">
        <w:rPr>
          <w:rFonts w:eastAsia="Batang"/>
        </w:rPr>
        <w:t>[  ]</w:t>
      </w:r>
      <w:r w:rsidRPr="005F2605">
        <w:rPr>
          <w:rFonts w:eastAsia="Batang"/>
        </w:rPr>
        <w:tab/>
      </w:r>
      <w:r w:rsidRPr="005F2605">
        <w:rPr>
          <w:rFonts w:eastAsia="Batang"/>
          <w:i/>
          <w:iCs/>
        </w:rPr>
        <w:t>(Specify):</w:t>
      </w:r>
      <w:r w:rsidRPr="005F2605">
        <w:rPr>
          <w:rFonts w:eastAsia="Batang"/>
          <w:u w:val="single"/>
        </w:rPr>
        <w:tab/>
      </w:r>
    </w:p>
    <w:p w14:paraId="7000F093" w14:textId="3CB8E85C" w:rsidR="007363FB" w:rsidRPr="005F2605" w:rsidRDefault="000D4E31" w:rsidP="005B1F48">
      <w:pPr>
        <w:pStyle w:val="WABody6AboveHang"/>
        <w:tabs>
          <w:tab w:val="right" w:pos="9180"/>
        </w:tabs>
        <w:spacing w:before="0"/>
        <w:ind w:left="1080" w:hanging="360"/>
        <w:rPr>
          <w:rFonts w:eastAsia="Batang"/>
          <w:b/>
          <w:i/>
          <w:iCs/>
        </w:rPr>
      </w:pPr>
      <w:r w:rsidRPr="005F2605">
        <w:rPr>
          <w:rFonts w:eastAsia="Batang"/>
          <w:i/>
          <w:iCs/>
        </w:rPr>
        <w:tab/>
      </w:r>
      <w:r w:rsidRPr="005F2605">
        <w:rPr>
          <w:rFonts w:eastAsia="Batang"/>
          <w:i/>
          <w:iCs/>
          <w:lang w:eastAsia="ko"/>
        </w:rPr>
        <w:t>(</w:t>
      </w:r>
      <w:r w:rsidRPr="005F2605">
        <w:rPr>
          <w:rFonts w:eastAsia="Batang"/>
          <w:i/>
          <w:iCs/>
          <w:lang w:eastAsia="ko"/>
        </w:rPr>
        <w:t>구체적으로</w:t>
      </w:r>
      <w:r w:rsidRPr="005F2605">
        <w:rPr>
          <w:rFonts w:eastAsia="Batang"/>
          <w:i/>
          <w:iCs/>
          <w:lang w:eastAsia="ko"/>
        </w:rPr>
        <w:t xml:space="preserve"> </w:t>
      </w:r>
      <w:r w:rsidRPr="005F2605">
        <w:rPr>
          <w:rFonts w:eastAsia="Batang"/>
          <w:i/>
          <w:iCs/>
          <w:lang w:eastAsia="ko"/>
        </w:rPr>
        <w:t>명시</w:t>
      </w:r>
      <w:r w:rsidRPr="005F2605">
        <w:rPr>
          <w:rFonts w:eastAsia="Batang"/>
          <w:i/>
          <w:iCs/>
          <w:lang w:eastAsia="ko"/>
        </w:rPr>
        <w:t>):</w:t>
      </w:r>
    </w:p>
    <w:p w14:paraId="41A1EC1E" w14:textId="77777777" w:rsidR="00F3544F" w:rsidRPr="005F2605" w:rsidRDefault="00171106" w:rsidP="005B1F48">
      <w:pPr>
        <w:pStyle w:val="WABigSubhead"/>
        <w:spacing w:before="120"/>
        <w:rPr>
          <w:rFonts w:eastAsia="Batang"/>
          <w:b w:val="0"/>
          <w:sz w:val="22"/>
          <w:szCs w:val="22"/>
        </w:rPr>
      </w:pPr>
      <w:r w:rsidRPr="005F2605">
        <w:rPr>
          <w:rFonts w:eastAsia="Batang"/>
          <w:bCs/>
          <w:iCs/>
          <w:sz w:val="22"/>
          <w:szCs w:val="22"/>
        </w:rPr>
        <w:t xml:space="preserve">I ask the court to approve these temporary orders </w:t>
      </w:r>
      <w:r w:rsidRPr="005F2605">
        <w:rPr>
          <w:rFonts w:eastAsia="Batang"/>
          <w:bCs/>
          <w:iCs/>
          <w:sz w:val="22"/>
          <w:szCs w:val="22"/>
          <w:u w:val="single"/>
        </w:rPr>
        <w:t>at the motion hearing</w:t>
      </w:r>
      <w:r w:rsidRPr="005F2605">
        <w:rPr>
          <w:rFonts w:eastAsia="Batang"/>
          <w:bCs/>
          <w:iCs/>
          <w:sz w:val="22"/>
          <w:szCs w:val="22"/>
        </w:rPr>
        <w:t xml:space="preserve"> to stay in effect until the case is done </w:t>
      </w:r>
      <w:r w:rsidRPr="005F2605">
        <w:rPr>
          <w:rFonts w:eastAsia="Batang"/>
          <w:b w:val="0"/>
          <w:iCs/>
          <w:sz w:val="22"/>
          <w:szCs w:val="22"/>
        </w:rPr>
        <w:t>(check all that apply):</w:t>
      </w:r>
    </w:p>
    <w:p w14:paraId="6F1A3A4D" w14:textId="29353BBC" w:rsidR="00015F07" w:rsidRPr="005F2605" w:rsidRDefault="00F3544F" w:rsidP="000D4E31">
      <w:pPr>
        <w:pStyle w:val="WABigSubhead"/>
        <w:numPr>
          <w:ilvl w:val="0"/>
          <w:numId w:val="0"/>
        </w:numPr>
        <w:spacing w:before="0" w:after="120"/>
        <w:rPr>
          <w:rFonts w:eastAsia="Batang"/>
          <w:b w:val="0"/>
          <w:iCs/>
          <w:sz w:val="22"/>
          <w:szCs w:val="22"/>
          <w:lang w:eastAsia="ko-KR"/>
        </w:rPr>
      </w:pPr>
      <w:r w:rsidRPr="005F2605">
        <w:rPr>
          <w:rFonts w:eastAsia="Batang"/>
          <w:bCs/>
          <w:iCs/>
          <w:sz w:val="22"/>
          <w:szCs w:val="22"/>
          <w:lang w:eastAsia="ko"/>
        </w:rPr>
        <w:t>본인은</w:t>
      </w:r>
      <w:r w:rsidRPr="005F2605">
        <w:rPr>
          <w:rFonts w:eastAsia="Batang"/>
          <w:bCs/>
          <w:iCs/>
          <w:sz w:val="22"/>
          <w:szCs w:val="22"/>
          <w:lang w:eastAsia="ko"/>
        </w:rPr>
        <w:t xml:space="preserve"> </w:t>
      </w:r>
      <w:r w:rsidRPr="005F2605">
        <w:rPr>
          <w:rFonts w:eastAsia="Batang"/>
          <w:bCs/>
          <w:iCs/>
          <w:sz w:val="22"/>
          <w:szCs w:val="22"/>
          <w:lang w:eastAsia="ko"/>
        </w:rPr>
        <w:t>법원이</w:t>
      </w:r>
      <w:r w:rsidRPr="005F2605">
        <w:rPr>
          <w:rFonts w:eastAsia="Batang"/>
          <w:bCs/>
          <w:iCs/>
          <w:sz w:val="22"/>
          <w:szCs w:val="22"/>
          <w:lang w:eastAsia="ko"/>
        </w:rPr>
        <w:t xml:space="preserve"> </w:t>
      </w:r>
      <w:r w:rsidRPr="005F2605">
        <w:rPr>
          <w:rFonts w:eastAsia="Batang"/>
          <w:bCs/>
          <w:iCs/>
          <w:sz w:val="22"/>
          <w:szCs w:val="22"/>
          <w:lang w:eastAsia="ko"/>
        </w:rPr>
        <w:t>이</w:t>
      </w:r>
      <w:r w:rsidRPr="005F2605">
        <w:rPr>
          <w:rFonts w:eastAsia="Batang"/>
          <w:bCs/>
          <w:iCs/>
          <w:sz w:val="22"/>
          <w:szCs w:val="22"/>
          <w:lang w:eastAsia="ko"/>
        </w:rPr>
        <w:t xml:space="preserve"> </w:t>
      </w:r>
      <w:r w:rsidRPr="005F2605">
        <w:rPr>
          <w:rFonts w:eastAsia="Batang"/>
          <w:bCs/>
          <w:iCs/>
          <w:sz w:val="22"/>
          <w:szCs w:val="22"/>
          <w:lang w:eastAsia="ko"/>
        </w:rPr>
        <w:t>임시</w:t>
      </w:r>
      <w:r w:rsidRPr="005F2605">
        <w:rPr>
          <w:rFonts w:eastAsia="Batang"/>
          <w:bCs/>
          <w:iCs/>
          <w:sz w:val="22"/>
          <w:szCs w:val="22"/>
          <w:lang w:eastAsia="ko"/>
        </w:rPr>
        <w:t xml:space="preserve"> </w:t>
      </w:r>
      <w:r w:rsidRPr="005F2605">
        <w:rPr>
          <w:rFonts w:eastAsia="Batang"/>
          <w:bCs/>
          <w:iCs/>
          <w:sz w:val="22"/>
          <w:szCs w:val="22"/>
          <w:lang w:eastAsia="ko"/>
        </w:rPr>
        <w:t>명령을</w:t>
      </w:r>
      <w:r w:rsidRPr="005F2605">
        <w:rPr>
          <w:rFonts w:eastAsia="Batang"/>
          <w:bCs/>
          <w:iCs/>
          <w:sz w:val="22"/>
          <w:szCs w:val="22"/>
          <w:lang w:eastAsia="ko"/>
        </w:rPr>
        <w:t xml:space="preserve"> </w:t>
      </w:r>
      <w:r w:rsidRPr="005F2605">
        <w:rPr>
          <w:rFonts w:eastAsia="Batang"/>
          <w:bCs/>
          <w:iCs/>
          <w:sz w:val="22"/>
          <w:szCs w:val="22"/>
          <w:u w:val="single"/>
          <w:lang w:eastAsia="ko"/>
        </w:rPr>
        <w:t>신청</w:t>
      </w:r>
      <w:r w:rsidRPr="005F2605">
        <w:rPr>
          <w:rFonts w:eastAsia="Batang"/>
          <w:bCs/>
          <w:iCs/>
          <w:sz w:val="22"/>
          <w:szCs w:val="22"/>
          <w:u w:val="single"/>
          <w:lang w:eastAsia="ko"/>
        </w:rPr>
        <w:t xml:space="preserve"> </w:t>
      </w:r>
      <w:r w:rsidRPr="005F2605">
        <w:rPr>
          <w:rFonts w:eastAsia="Batang"/>
          <w:bCs/>
          <w:iCs/>
          <w:sz w:val="22"/>
          <w:szCs w:val="22"/>
          <w:u w:val="single"/>
          <w:lang w:eastAsia="ko"/>
        </w:rPr>
        <w:t>심리에서</w:t>
      </w:r>
      <w:r w:rsidRPr="005F2605">
        <w:rPr>
          <w:rFonts w:eastAsia="Batang"/>
          <w:bCs/>
          <w:iCs/>
          <w:sz w:val="22"/>
          <w:szCs w:val="22"/>
          <w:lang w:eastAsia="ko"/>
        </w:rPr>
        <w:t xml:space="preserve"> </w:t>
      </w:r>
      <w:r w:rsidRPr="005F2605">
        <w:rPr>
          <w:rFonts w:eastAsia="Batang"/>
          <w:bCs/>
          <w:iCs/>
          <w:sz w:val="22"/>
          <w:szCs w:val="22"/>
          <w:lang w:eastAsia="ko"/>
        </w:rPr>
        <w:t>승인하여</w:t>
      </w:r>
      <w:r w:rsidRPr="005F2605">
        <w:rPr>
          <w:rFonts w:eastAsia="Batang"/>
          <w:bCs/>
          <w:iCs/>
          <w:sz w:val="22"/>
          <w:szCs w:val="22"/>
          <w:lang w:eastAsia="ko"/>
        </w:rPr>
        <w:t xml:space="preserve"> </w:t>
      </w:r>
      <w:r w:rsidRPr="005F2605">
        <w:rPr>
          <w:rFonts w:eastAsia="Batang"/>
          <w:bCs/>
          <w:iCs/>
          <w:sz w:val="22"/>
          <w:szCs w:val="22"/>
          <w:lang w:eastAsia="ko"/>
        </w:rPr>
        <w:t>소송이</w:t>
      </w:r>
      <w:r w:rsidRPr="005F2605">
        <w:rPr>
          <w:rFonts w:eastAsia="Batang"/>
          <w:bCs/>
          <w:iCs/>
          <w:sz w:val="22"/>
          <w:szCs w:val="22"/>
          <w:lang w:eastAsia="ko"/>
        </w:rPr>
        <w:t xml:space="preserve"> </w:t>
      </w:r>
      <w:r w:rsidRPr="005F2605">
        <w:rPr>
          <w:rFonts w:eastAsia="Batang"/>
          <w:bCs/>
          <w:iCs/>
          <w:sz w:val="22"/>
          <w:szCs w:val="22"/>
          <w:lang w:eastAsia="ko"/>
        </w:rPr>
        <w:t>끝날</w:t>
      </w:r>
      <w:r w:rsidRPr="005F2605">
        <w:rPr>
          <w:rFonts w:eastAsia="Batang"/>
          <w:bCs/>
          <w:iCs/>
          <w:sz w:val="22"/>
          <w:szCs w:val="22"/>
          <w:lang w:eastAsia="ko"/>
        </w:rPr>
        <w:t xml:space="preserve"> </w:t>
      </w:r>
      <w:r w:rsidRPr="005F2605">
        <w:rPr>
          <w:rFonts w:eastAsia="Batang"/>
          <w:bCs/>
          <w:iCs/>
          <w:sz w:val="22"/>
          <w:szCs w:val="22"/>
          <w:lang w:eastAsia="ko"/>
        </w:rPr>
        <w:t>때까지</w:t>
      </w:r>
      <w:r w:rsidRPr="005F2605">
        <w:rPr>
          <w:rFonts w:eastAsia="Batang"/>
          <w:bCs/>
          <w:iCs/>
          <w:sz w:val="22"/>
          <w:szCs w:val="22"/>
          <w:lang w:eastAsia="ko"/>
        </w:rPr>
        <w:t xml:space="preserve"> </w:t>
      </w:r>
      <w:r w:rsidRPr="005F2605">
        <w:rPr>
          <w:rFonts w:eastAsia="Batang"/>
          <w:bCs/>
          <w:iCs/>
          <w:sz w:val="22"/>
          <w:szCs w:val="22"/>
          <w:lang w:eastAsia="ko"/>
        </w:rPr>
        <w:t>효력을</w:t>
      </w:r>
      <w:r w:rsidRPr="005F2605">
        <w:rPr>
          <w:rFonts w:eastAsia="Batang"/>
          <w:bCs/>
          <w:iCs/>
          <w:sz w:val="22"/>
          <w:szCs w:val="22"/>
          <w:lang w:eastAsia="ko"/>
        </w:rPr>
        <w:t xml:space="preserve"> </w:t>
      </w:r>
      <w:r w:rsidRPr="005F2605">
        <w:rPr>
          <w:rFonts w:eastAsia="Batang"/>
          <w:bCs/>
          <w:iCs/>
          <w:sz w:val="22"/>
          <w:szCs w:val="22"/>
          <w:lang w:eastAsia="ko"/>
        </w:rPr>
        <w:t>유지하도록</w:t>
      </w:r>
      <w:r w:rsidRPr="005F2605">
        <w:rPr>
          <w:rFonts w:eastAsia="Batang"/>
          <w:bCs/>
          <w:iCs/>
          <w:sz w:val="22"/>
          <w:szCs w:val="22"/>
          <w:lang w:eastAsia="ko"/>
        </w:rPr>
        <w:t xml:space="preserve"> </w:t>
      </w:r>
      <w:r w:rsidRPr="005F2605">
        <w:rPr>
          <w:rFonts w:eastAsia="Batang"/>
          <w:bCs/>
          <w:iCs/>
          <w:sz w:val="22"/>
          <w:szCs w:val="22"/>
          <w:lang w:eastAsia="ko"/>
        </w:rPr>
        <w:t>해줄</w:t>
      </w:r>
      <w:r w:rsidRPr="005F2605">
        <w:rPr>
          <w:rFonts w:eastAsia="Batang"/>
          <w:bCs/>
          <w:iCs/>
          <w:sz w:val="22"/>
          <w:szCs w:val="22"/>
          <w:lang w:eastAsia="ko"/>
        </w:rPr>
        <w:t xml:space="preserve"> </w:t>
      </w:r>
      <w:r w:rsidRPr="005F2605">
        <w:rPr>
          <w:rFonts w:eastAsia="Batang"/>
          <w:bCs/>
          <w:iCs/>
          <w:sz w:val="22"/>
          <w:szCs w:val="22"/>
          <w:lang w:eastAsia="ko"/>
        </w:rPr>
        <w:t>것을</w:t>
      </w:r>
      <w:r w:rsidRPr="005F2605">
        <w:rPr>
          <w:rFonts w:eastAsia="Batang"/>
          <w:bCs/>
          <w:iCs/>
          <w:sz w:val="22"/>
          <w:szCs w:val="22"/>
          <w:lang w:eastAsia="ko"/>
        </w:rPr>
        <w:t xml:space="preserve"> </w:t>
      </w:r>
      <w:r w:rsidRPr="005F2605">
        <w:rPr>
          <w:rFonts w:eastAsia="Batang"/>
          <w:bCs/>
          <w:iCs/>
          <w:sz w:val="22"/>
          <w:szCs w:val="22"/>
          <w:lang w:eastAsia="ko"/>
        </w:rPr>
        <w:t>요청합니다</w:t>
      </w:r>
      <w:r w:rsidRPr="005F2605">
        <w:rPr>
          <w:rFonts w:eastAsia="Batang"/>
          <w:b w:val="0"/>
          <w:iCs/>
          <w:sz w:val="22"/>
          <w:szCs w:val="22"/>
          <w:lang w:eastAsia="ko"/>
        </w:rPr>
        <w:t>(</w:t>
      </w:r>
      <w:r w:rsidRPr="005F2605">
        <w:rPr>
          <w:rFonts w:eastAsia="Batang"/>
          <w:b w:val="0"/>
          <w:iCs/>
          <w:sz w:val="22"/>
          <w:szCs w:val="22"/>
          <w:lang w:eastAsia="ko"/>
        </w:rPr>
        <w:t>해당되는</w:t>
      </w:r>
      <w:r w:rsidRPr="005F2605">
        <w:rPr>
          <w:rFonts w:eastAsia="Batang"/>
          <w:b w:val="0"/>
          <w:iCs/>
          <w:sz w:val="22"/>
          <w:szCs w:val="22"/>
          <w:lang w:eastAsia="ko"/>
        </w:rPr>
        <w:t xml:space="preserve"> </w:t>
      </w:r>
      <w:r w:rsidRPr="005F2605">
        <w:rPr>
          <w:rFonts w:eastAsia="Batang"/>
          <w:b w:val="0"/>
          <w:iCs/>
          <w:sz w:val="22"/>
          <w:szCs w:val="22"/>
          <w:lang w:eastAsia="ko"/>
        </w:rPr>
        <w:t>모든</w:t>
      </w:r>
      <w:r w:rsidRPr="005F2605">
        <w:rPr>
          <w:rFonts w:eastAsia="Batang"/>
          <w:b w:val="0"/>
          <w:iCs/>
          <w:sz w:val="22"/>
          <w:szCs w:val="22"/>
          <w:lang w:eastAsia="ko"/>
        </w:rPr>
        <w:t xml:space="preserve"> </w:t>
      </w:r>
      <w:r w:rsidRPr="005F2605">
        <w:rPr>
          <w:rFonts w:eastAsia="Batang"/>
          <w:b w:val="0"/>
          <w:iCs/>
          <w:sz w:val="22"/>
          <w:szCs w:val="22"/>
          <w:lang w:eastAsia="ko"/>
        </w:rPr>
        <w:t>사항에</w:t>
      </w:r>
      <w:r w:rsidRPr="005F2605">
        <w:rPr>
          <w:rFonts w:eastAsia="Batang"/>
          <w:b w:val="0"/>
          <w:iCs/>
          <w:sz w:val="22"/>
          <w:szCs w:val="22"/>
          <w:lang w:eastAsia="ko"/>
        </w:rPr>
        <w:t xml:space="preserve"> </w:t>
      </w:r>
      <w:r w:rsidRPr="005F2605">
        <w:rPr>
          <w:rFonts w:eastAsia="Batang"/>
          <w:b w:val="0"/>
          <w:iCs/>
          <w:sz w:val="22"/>
          <w:szCs w:val="22"/>
          <w:lang w:eastAsia="ko"/>
        </w:rPr>
        <w:t>체크하십시오</w:t>
      </w:r>
      <w:r w:rsidRPr="005F2605">
        <w:rPr>
          <w:rFonts w:eastAsia="Batang"/>
          <w:b w:val="0"/>
          <w:iCs/>
          <w:sz w:val="22"/>
          <w:szCs w:val="22"/>
          <w:lang w:eastAsia="ko"/>
        </w:rPr>
        <w:t>):</w:t>
      </w:r>
    </w:p>
    <w:tbl>
      <w:tblPr>
        <w:tblW w:w="9000" w:type="dxa"/>
        <w:tblInd w:w="60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000"/>
      </w:tblGrid>
      <w:tr w:rsidR="00015F07" w:rsidRPr="005F2605" w14:paraId="72066894" w14:textId="77777777" w:rsidTr="003B19DA">
        <w:tc>
          <w:tcPr>
            <w:tcW w:w="9000" w:type="dxa"/>
          </w:tcPr>
          <w:p w14:paraId="144B16CD" w14:textId="77777777" w:rsidR="00F3544F" w:rsidRPr="005F2605" w:rsidRDefault="00015F07" w:rsidP="005B1F48">
            <w:pPr>
              <w:spacing w:after="0"/>
              <w:rPr>
                <w:rFonts w:ascii="Arial" w:eastAsia="Batang" w:hAnsi="Arial" w:cs="Arial"/>
                <w:bCs/>
                <w:i/>
                <w:iCs/>
                <w:sz w:val="22"/>
                <w:szCs w:val="22"/>
              </w:rPr>
            </w:pPr>
            <w:r w:rsidRPr="005F2605">
              <w:rPr>
                <w:rFonts w:ascii="Arial" w:eastAsia="Batang" w:hAnsi="Arial" w:cs="Arial"/>
                <w:b/>
                <w:bCs/>
                <w:i/>
                <w:iCs/>
                <w:sz w:val="22"/>
                <w:szCs w:val="22"/>
              </w:rPr>
              <w:t xml:space="preserve">Important! </w:t>
            </w:r>
            <w:r w:rsidRPr="005F2605">
              <w:rPr>
                <w:rFonts w:ascii="Arial" w:eastAsia="Batang" w:hAnsi="Arial" w:cs="Arial"/>
                <w:i/>
                <w:iCs/>
                <w:sz w:val="22"/>
                <w:szCs w:val="22"/>
              </w:rPr>
              <w:t>The court will not grant requests below immediately. The court will consider these requests at the motion hearing.</w:t>
            </w:r>
          </w:p>
          <w:p w14:paraId="5C3B8266" w14:textId="374FDB51" w:rsidR="00015F07" w:rsidRPr="005F2605" w:rsidRDefault="00F3544F" w:rsidP="005B1F48">
            <w:pPr>
              <w:spacing w:after="0"/>
              <w:rPr>
                <w:rFonts w:ascii="Arial" w:eastAsia="Batang" w:hAnsi="Arial" w:cs="Arial"/>
                <w:i/>
                <w:iCs/>
                <w:sz w:val="22"/>
                <w:szCs w:val="22"/>
                <w:lang w:eastAsia="ko-KR"/>
              </w:rPr>
            </w:pPr>
            <w:r w:rsidRPr="005F2605">
              <w:rPr>
                <w:rFonts w:ascii="Arial" w:eastAsia="Batang" w:hAnsi="Arial" w:cs="Arial"/>
                <w:b/>
                <w:bCs/>
                <w:i/>
                <w:iCs/>
                <w:sz w:val="22"/>
                <w:szCs w:val="22"/>
                <w:lang w:eastAsia="ko"/>
              </w:rPr>
              <w:t>주요사항</w:t>
            </w:r>
            <w:r w:rsidRPr="005F2605">
              <w:rPr>
                <w:rFonts w:ascii="Arial" w:eastAsia="Batang" w:hAnsi="Arial" w:cs="Arial"/>
                <w:b/>
                <w:bCs/>
                <w:i/>
                <w:iCs/>
                <w:sz w:val="22"/>
                <w:szCs w:val="22"/>
                <w:lang w:eastAsia="ko"/>
              </w:rPr>
              <w:t xml:space="preserve">! </w:t>
            </w:r>
            <w:r w:rsidRPr="005F2605">
              <w:rPr>
                <w:rFonts w:ascii="Arial" w:eastAsia="Batang" w:hAnsi="Arial" w:cs="Arial"/>
                <w:i/>
                <w:iCs/>
                <w:sz w:val="22"/>
                <w:szCs w:val="22"/>
                <w:lang w:eastAsia="ko"/>
              </w:rPr>
              <w:t>법원은</w:t>
            </w:r>
            <w:r w:rsidRPr="005F2605">
              <w:rPr>
                <w:rFonts w:ascii="Arial" w:eastAsia="Batang" w:hAnsi="Arial" w:cs="Arial"/>
                <w:i/>
                <w:iCs/>
                <w:sz w:val="22"/>
                <w:szCs w:val="22"/>
                <w:lang w:eastAsia="ko"/>
              </w:rPr>
              <w:t xml:space="preserve"> </w:t>
            </w:r>
            <w:r w:rsidRPr="005F2605">
              <w:rPr>
                <w:rFonts w:ascii="Arial" w:eastAsia="Batang" w:hAnsi="Arial" w:cs="Arial"/>
                <w:i/>
                <w:iCs/>
                <w:sz w:val="22"/>
                <w:szCs w:val="22"/>
                <w:lang w:eastAsia="ko"/>
              </w:rPr>
              <w:t>아래의</w:t>
            </w:r>
            <w:r w:rsidRPr="005F2605">
              <w:rPr>
                <w:rFonts w:ascii="Arial" w:eastAsia="Batang" w:hAnsi="Arial" w:cs="Arial"/>
                <w:i/>
                <w:iCs/>
                <w:sz w:val="22"/>
                <w:szCs w:val="22"/>
                <w:lang w:eastAsia="ko"/>
              </w:rPr>
              <w:t xml:space="preserve"> </w:t>
            </w:r>
            <w:r w:rsidRPr="005F2605">
              <w:rPr>
                <w:rFonts w:ascii="Arial" w:eastAsia="Batang" w:hAnsi="Arial" w:cs="Arial"/>
                <w:i/>
                <w:iCs/>
                <w:sz w:val="22"/>
                <w:szCs w:val="22"/>
                <w:lang w:eastAsia="ko"/>
              </w:rPr>
              <w:t>요청을</w:t>
            </w:r>
            <w:r w:rsidRPr="005F2605">
              <w:rPr>
                <w:rFonts w:ascii="Arial" w:eastAsia="Batang" w:hAnsi="Arial" w:cs="Arial"/>
                <w:i/>
                <w:iCs/>
                <w:sz w:val="22"/>
                <w:szCs w:val="22"/>
                <w:lang w:eastAsia="ko"/>
              </w:rPr>
              <w:t xml:space="preserve"> </w:t>
            </w:r>
            <w:r w:rsidRPr="005F2605">
              <w:rPr>
                <w:rFonts w:ascii="Arial" w:eastAsia="Batang" w:hAnsi="Arial" w:cs="Arial"/>
                <w:i/>
                <w:iCs/>
                <w:sz w:val="22"/>
                <w:szCs w:val="22"/>
                <w:lang w:eastAsia="ko"/>
              </w:rPr>
              <w:t>즉시</w:t>
            </w:r>
            <w:r w:rsidRPr="005F2605">
              <w:rPr>
                <w:rFonts w:ascii="Arial" w:eastAsia="Batang" w:hAnsi="Arial" w:cs="Arial"/>
                <w:i/>
                <w:iCs/>
                <w:sz w:val="22"/>
                <w:szCs w:val="22"/>
                <w:lang w:eastAsia="ko"/>
              </w:rPr>
              <w:t xml:space="preserve"> </w:t>
            </w:r>
            <w:r w:rsidRPr="005F2605">
              <w:rPr>
                <w:rFonts w:ascii="Arial" w:eastAsia="Batang" w:hAnsi="Arial" w:cs="Arial"/>
                <w:i/>
                <w:iCs/>
                <w:sz w:val="22"/>
                <w:szCs w:val="22"/>
                <w:lang w:eastAsia="ko"/>
              </w:rPr>
              <w:t>허가하지</w:t>
            </w:r>
            <w:r w:rsidRPr="005F2605">
              <w:rPr>
                <w:rFonts w:ascii="Arial" w:eastAsia="Batang" w:hAnsi="Arial" w:cs="Arial"/>
                <w:i/>
                <w:iCs/>
                <w:sz w:val="22"/>
                <w:szCs w:val="22"/>
                <w:lang w:eastAsia="ko"/>
              </w:rPr>
              <w:t xml:space="preserve"> </w:t>
            </w:r>
            <w:r w:rsidRPr="005F2605">
              <w:rPr>
                <w:rFonts w:ascii="Arial" w:eastAsia="Batang" w:hAnsi="Arial" w:cs="Arial"/>
                <w:i/>
                <w:iCs/>
                <w:sz w:val="22"/>
                <w:szCs w:val="22"/>
                <w:lang w:eastAsia="ko"/>
              </w:rPr>
              <w:t>않을</w:t>
            </w:r>
            <w:r w:rsidRPr="005F2605">
              <w:rPr>
                <w:rFonts w:ascii="Arial" w:eastAsia="Batang" w:hAnsi="Arial" w:cs="Arial"/>
                <w:i/>
                <w:iCs/>
                <w:sz w:val="22"/>
                <w:szCs w:val="22"/>
                <w:lang w:eastAsia="ko"/>
              </w:rPr>
              <w:t xml:space="preserve"> </w:t>
            </w:r>
            <w:r w:rsidRPr="005F2605">
              <w:rPr>
                <w:rFonts w:ascii="Arial" w:eastAsia="Batang" w:hAnsi="Arial" w:cs="Arial"/>
                <w:i/>
                <w:iCs/>
                <w:sz w:val="22"/>
                <w:szCs w:val="22"/>
                <w:lang w:eastAsia="ko"/>
              </w:rPr>
              <w:t>것입니다</w:t>
            </w:r>
            <w:r w:rsidRPr="005F2605">
              <w:rPr>
                <w:rFonts w:ascii="Arial" w:eastAsia="Batang" w:hAnsi="Arial" w:cs="Arial"/>
                <w:i/>
                <w:iCs/>
                <w:sz w:val="22"/>
                <w:szCs w:val="22"/>
                <w:lang w:eastAsia="ko"/>
              </w:rPr>
              <w:t xml:space="preserve">. </w:t>
            </w:r>
            <w:r w:rsidRPr="005F2605">
              <w:rPr>
                <w:rFonts w:ascii="Arial" w:eastAsia="Batang" w:hAnsi="Arial" w:cs="Arial"/>
                <w:i/>
                <w:iCs/>
                <w:sz w:val="22"/>
                <w:szCs w:val="22"/>
                <w:lang w:eastAsia="ko"/>
              </w:rPr>
              <w:t>법원은</w:t>
            </w:r>
            <w:r w:rsidRPr="005F2605">
              <w:rPr>
                <w:rFonts w:ascii="Arial" w:eastAsia="Batang" w:hAnsi="Arial" w:cs="Arial"/>
                <w:i/>
                <w:iCs/>
                <w:sz w:val="22"/>
                <w:szCs w:val="22"/>
                <w:lang w:eastAsia="ko"/>
              </w:rPr>
              <w:t xml:space="preserve"> </w:t>
            </w:r>
            <w:r w:rsidRPr="005F2605">
              <w:rPr>
                <w:rFonts w:ascii="Arial" w:eastAsia="Batang" w:hAnsi="Arial" w:cs="Arial"/>
                <w:i/>
                <w:iCs/>
                <w:sz w:val="22"/>
                <w:szCs w:val="22"/>
                <w:lang w:eastAsia="ko"/>
              </w:rPr>
              <w:t>이</w:t>
            </w:r>
            <w:r w:rsidRPr="005F2605">
              <w:rPr>
                <w:rFonts w:ascii="Arial" w:eastAsia="Batang" w:hAnsi="Arial" w:cs="Arial"/>
                <w:i/>
                <w:iCs/>
                <w:sz w:val="22"/>
                <w:szCs w:val="22"/>
                <w:lang w:eastAsia="ko"/>
              </w:rPr>
              <w:t xml:space="preserve"> </w:t>
            </w:r>
            <w:r w:rsidRPr="005F2605">
              <w:rPr>
                <w:rFonts w:ascii="Arial" w:eastAsia="Batang" w:hAnsi="Arial" w:cs="Arial"/>
                <w:i/>
                <w:iCs/>
                <w:sz w:val="22"/>
                <w:szCs w:val="22"/>
                <w:lang w:eastAsia="ko"/>
              </w:rPr>
              <w:t>요청들을</w:t>
            </w:r>
            <w:r w:rsidRPr="005F2605">
              <w:rPr>
                <w:rFonts w:ascii="Arial" w:eastAsia="Batang" w:hAnsi="Arial" w:cs="Arial"/>
                <w:i/>
                <w:iCs/>
                <w:sz w:val="22"/>
                <w:szCs w:val="22"/>
                <w:lang w:eastAsia="ko"/>
              </w:rPr>
              <w:t xml:space="preserve"> </w:t>
            </w:r>
            <w:r w:rsidRPr="005F2605">
              <w:rPr>
                <w:rFonts w:ascii="Arial" w:eastAsia="Batang" w:hAnsi="Arial" w:cs="Arial"/>
                <w:i/>
                <w:iCs/>
                <w:sz w:val="22"/>
                <w:szCs w:val="22"/>
                <w:lang w:eastAsia="ko"/>
              </w:rPr>
              <w:t>신청</w:t>
            </w:r>
            <w:r w:rsidRPr="005F2605">
              <w:rPr>
                <w:rFonts w:ascii="Arial" w:eastAsia="Batang" w:hAnsi="Arial" w:cs="Arial"/>
                <w:i/>
                <w:iCs/>
                <w:sz w:val="22"/>
                <w:szCs w:val="22"/>
                <w:lang w:eastAsia="ko"/>
              </w:rPr>
              <w:t xml:space="preserve"> </w:t>
            </w:r>
            <w:r w:rsidRPr="005F2605">
              <w:rPr>
                <w:rFonts w:ascii="Arial" w:eastAsia="Batang" w:hAnsi="Arial" w:cs="Arial"/>
                <w:i/>
                <w:iCs/>
                <w:sz w:val="22"/>
                <w:szCs w:val="22"/>
                <w:lang w:eastAsia="ko"/>
              </w:rPr>
              <w:t>심리에서</w:t>
            </w:r>
            <w:r w:rsidRPr="005F2605">
              <w:rPr>
                <w:rFonts w:ascii="Arial" w:eastAsia="Batang" w:hAnsi="Arial" w:cs="Arial"/>
                <w:i/>
                <w:iCs/>
                <w:sz w:val="22"/>
                <w:szCs w:val="22"/>
                <w:lang w:eastAsia="ko"/>
              </w:rPr>
              <w:t xml:space="preserve"> </w:t>
            </w:r>
            <w:r w:rsidRPr="005F2605">
              <w:rPr>
                <w:rFonts w:ascii="Arial" w:eastAsia="Batang" w:hAnsi="Arial" w:cs="Arial"/>
                <w:i/>
                <w:iCs/>
                <w:sz w:val="22"/>
                <w:szCs w:val="22"/>
                <w:lang w:eastAsia="ko"/>
              </w:rPr>
              <w:t>심사할</w:t>
            </w:r>
            <w:r w:rsidRPr="005F2605">
              <w:rPr>
                <w:rFonts w:ascii="Arial" w:eastAsia="Batang" w:hAnsi="Arial" w:cs="Arial"/>
                <w:i/>
                <w:iCs/>
                <w:sz w:val="22"/>
                <w:szCs w:val="22"/>
                <w:lang w:eastAsia="ko"/>
              </w:rPr>
              <w:t xml:space="preserve"> </w:t>
            </w:r>
            <w:r w:rsidRPr="005F2605">
              <w:rPr>
                <w:rFonts w:ascii="Arial" w:eastAsia="Batang" w:hAnsi="Arial" w:cs="Arial"/>
                <w:i/>
                <w:iCs/>
                <w:sz w:val="22"/>
                <w:szCs w:val="22"/>
                <w:lang w:eastAsia="ko"/>
              </w:rPr>
              <w:t>것입니다</w:t>
            </w:r>
            <w:r w:rsidRPr="005F2605">
              <w:rPr>
                <w:rFonts w:ascii="Arial" w:eastAsia="Batang" w:hAnsi="Arial" w:cs="Arial"/>
                <w:i/>
                <w:iCs/>
                <w:sz w:val="22"/>
                <w:szCs w:val="22"/>
                <w:lang w:eastAsia="ko"/>
              </w:rPr>
              <w:t>.</w:t>
            </w:r>
          </w:p>
        </w:tc>
      </w:tr>
    </w:tbl>
    <w:p w14:paraId="71966376" w14:textId="77777777" w:rsidR="00F3544F" w:rsidRPr="005F2605" w:rsidRDefault="000C18A7" w:rsidP="005B1F48">
      <w:pPr>
        <w:pStyle w:val="WAItem"/>
        <w:keepNext w:val="0"/>
        <w:numPr>
          <w:ilvl w:val="0"/>
          <w:numId w:val="0"/>
        </w:numPr>
        <w:tabs>
          <w:tab w:val="clear" w:pos="540"/>
        </w:tabs>
        <w:spacing w:before="120"/>
        <w:ind w:left="720" w:hanging="720"/>
        <w:rPr>
          <w:rFonts w:eastAsia="Batang"/>
          <w:sz w:val="22"/>
          <w:szCs w:val="22"/>
        </w:rPr>
      </w:pPr>
      <w:r w:rsidRPr="005F2605">
        <w:rPr>
          <w:rFonts w:eastAsia="Batang"/>
          <w:bCs/>
          <w:sz w:val="22"/>
          <w:szCs w:val="22"/>
        </w:rPr>
        <w:t>8.</w:t>
      </w:r>
      <w:r w:rsidRPr="005F2605">
        <w:rPr>
          <w:rFonts w:eastAsia="Batang"/>
          <w:bCs/>
          <w:sz w:val="22"/>
          <w:szCs w:val="22"/>
        </w:rPr>
        <w:tab/>
        <w:t>Extend immediate orders</w:t>
      </w:r>
    </w:p>
    <w:p w14:paraId="7AE6FAAF" w14:textId="1BA0389C" w:rsidR="007363FB" w:rsidRPr="005F2605" w:rsidRDefault="000D4E31" w:rsidP="005B1F48">
      <w:pPr>
        <w:pStyle w:val="WAItem"/>
        <w:keepNext w:val="0"/>
        <w:numPr>
          <w:ilvl w:val="0"/>
          <w:numId w:val="0"/>
        </w:numPr>
        <w:tabs>
          <w:tab w:val="clear" w:pos="540"/>
        </w:tabs>
        <w:spacing w:before="0"/>
        <w:ind w:left="720" w:hanging="720"/>
        <w:rPr>
          <w:rFonts w:eastAsia="Batang"/>
          <w:i/>
          <w:iCs/>
          <w:sz w:val="22"/>
          <w:szCs w:val="22"/>
        </w:rPr>
      </w:pPr>
      <w:r w:rsidRPr="005F2605">
        <w:rPr>
          <w:rFonts w:eastAsia="Batang"/>
          <w:bCs/>
          <w:i/>
          <w:iCs/>
          <w:sz w:val="22"/>
          <w:szCs w:val="22"/>
        </w:rPr>
        <w:tab/>
      </w:r>
      <w:r w:rsidRPr="005F2605">
        <w:rPr>
          <w:rFonts w:eastAsia="Batang"/>
          <w:bCs/>
          <w:i/>
          <w:iCs/>
          <w:sz w:val="22"/>
          <w:szCs w:val="22"/>
          <w:lang w:eastAsia="ko"/>
        </w:rPr>
        <w:t>즉시</w:t>
      </w:r>
      <w:r w:rsidRPr="005F2605">
        <w:rPr>
          <w:rFonts w:eastAsia="Batang"/>
          <w:bCs/>
          <w:i/>
          <w:iCs/>
          <w:sz w:val="22"/>
          <w:szCs w:val="22"/>
          <w:lang w:eastAsia="ko"/>
        </w:rPr>
        <w:t xml:space="preserve"> </w:t>
      </w:r>
      <w:r w:rsidRPr="005F2605">
        <w:rPr>
          <w:rFonts w:eastAsia="Batang"/>
          <w:bCs/>
          <w:i/>
          <w:iCs/>
          <w:sz w:val="22"/>
          <w:szCs w:val="22"/>
          <w:lang w:eastAsia="ko"/>
        </w:rPr>
        <w:t>명령</w:t>
      </w:r>
      <w:r w:rsidRPr="005F2605">
        <w:rPr>
          <w:rFonts w:eastAsia="Batang"/>
          <w:bCs/>
          <w:i/>
          <w:iCs/>
          <w:sz w:val="22"/>
          <w:szCs w:val="22"/>
          <w:lang w:eastAsia="ko"/>
        </w:rPr>
        <w:t xml:space="preserve"> </w:t>
      </w:r>
      <w:r w:rsidRPr="005F2605">
        <w:rPr>
          <w:rFonts w:eastAsia="Batang"/>
          <w:bCs/>
          <w:i/>
          <w:iCs/>
          <w:sz w:val="22"/>
          <w:szCs w:val="22"/>
          <w:lang w:eastAsia="ko"/>
        </w:rPr>
        <w:t>연장</w:t>
      </w:r>
    </w:p>
    <w:p w14:paraId="6B30C59C" w14:textId="77777777" w:rsidR="00F3544F" w:rsidRPr="005F2605" w:rsidRDefault="00D7791D" w:rsidP="005B1F48">
      <w:pPr>
        <w:pStyle w:val="WABody6AboveHang"/>
        <w:ind w:left="1080" w:hanging="360"/>
        <w:rPr>
          <w:rFonts w:eastAsia="Batang"/>
        </w:rPr>
      </w:pPr>
      <w:r w:rsidRPr="005F2605">
        <w:rPr>
          <w:rFonts w:eastAsia="Batang"/>
        </w:rPr>
        <w:t>[  ]</w:t>
      </w:r>
      <w:r w:rsidRPr="005F2605">
        <w:rPr>
          <w:rFonts w:eastAsia="Batang"/>
        </w:rPr>
        <w:tab/>
        <w:t>No request.</w:t>
      </w:r>
    </w:p>
    <w:p w14:paraId="0A2C14C6" w14:textId="148EBC60" w:rsidR="00D7791D" w:rsidRPr="005F2605" w:rsidRDefault="000D4E31" w:rsidP="005B1F48">
      <w:pPr>
        <w:pStyle w:val="WABody6AboveHang"/>
        <w:spacing w:before="0"/>
        <w:ind w:left="1080" w:hanging="360"/>
        <w:rPr>
          <w:rFonts w:eastAsia="Batang"/>
          <w:i/>
          <w:iCs/>
        </w:rPr>
      </w:pPr>
      <w:r w:rsidRPr="005F2605">
        <w:rPr>
          <w:rFonts w:eastAsia="Batang"/>
          <w:i/>
          <w:iCs/>
        </w:rPr>
        <w:tab/>
      </w:r>
      <w:r w:rsidRPr="005F2605">
        <w:rPr>
          <w:rFonts w:eastAsia="Batang"/>
          <w:i/>
          <w:iCs/>
          <w:lang w:eastAsia="ko"/>
        </w:rPr>
        <w:t>요청</w:t>
      </w:r>
      <w:r w:rsidRPr="005F2605">
        <w:rPr>
          <w:rFonts w:eastAsia="Batang"/>
          <w:i/>
          <w:iCs/>
          <w:lang w:eastAsia="ko"/>
        </w:rPr>
        <w:t xml:space="preserve"> </w:t>
      </w:r>
      <w:r w:rsidRPr="005F2605">
        <w:rPr>
          <w:rFonts w:eastAsia="Batang"/>
          <w:i/>
          <w:iCs/>
          <w:lang w:eastAsia="ko"/>
        </w:rPr>
        <w:t>없음</w:t>
      </w:r>
      <w:r w:rsidRPr="005F2605">
        <w:rPr>
          <w:rFonts w:eastAsia="Batang"/>
          <w:i/>
          <w:iCs/>
          <w:lang w:eastAsia="ko"/>
        </w:rPr>
        <w:t>.</w:t>
      </w:r>
    </w:p>
    <w:p w14:paraId="2326F1BB" w14:textId="77777777" w:rsidR="00F3544F" w:rsidRPr="005F2605" w:rsidRDefault="00D7791D" w:rsidP="005B1F48">
      <w:pPr>
        <w:pStyle w:val="WABody38flush"/>
        <w:ind w:left="1080" w:hanging="360"/>
        <w:rPr>
          <w:rFonts w:eastAsia="Batang"/>
        </w:rPr>
      </w:pPr>
      <w:r w:rsidRPr="005F2605">
        <w:rPr>
          <w:rFonts w:eastAsia="Batang"/>
        </w:rPr>
        <w:lastRenderedPageBreak/>
        <w:t>[  ]</w:t>
      </w:r>
      <w:r w:rsidRPr="005F2605">
        <w:rPr>
          <w:rFonts w:eastAsia="Batang"/>
        </w:rPr>
        <w:tab/>
        <w:t>Extend the immediate orders I asked for above to stay in effect until this Emergency Minor Guardianship case or Minor Guardianship case, is done.</w:t>
      </w:r>
    </w:p>
    <w:p w14:paraId="58259385" w14:textId="44744CF3" w:rsidR="00A06EF6" w:rsidRPr="005F2605" w:rsidRDefault="000D4E31" w:rsidP="005B1F48">
      <w:pPr>
        <w:pStyle w:val="WABody38flush"/>
        <w:spacing w:before="0"/>
        <w:ind w:left="1080" w:hanging="360"/>
        <w:rPr>
          <w:rFonts w:eastAsia="Batang"/>
          <w:i/>
          <w:iCs/>
          <w:lang w:eastAsia="ko-KR"/>
        </w:rPr>
      </w:pPr>
      <w:r w:rsidRPr="005F2605">
        <w:rPr>
          <w:rFonts w:eastAsia="Batang"/>
          <w:i/>
          <w:iCs/>
        </w:rPr>
        <w:tab/>
      </w:r>
      <w:r w:rsidRPr="005F2605">
        <w:rPr>
          <w:rFonts w:eastAsia="Batang"/>
          <w:i/>
          <w:iCs/>
          <w:lang w:eastAsia="ko"/>
        </w:rPr>
        <w:t>긴급</w:t>
      </w:r>
      <w:r w:rsidRPr="005F2605">
        <w:rPr>
          <w:rFonts w:eastAsia="Batang"/>
          <w:i/>
          <w:iCs/>
          <w:lang w:eastAsia="ko"/>
        </w:rPr>
        <w:t xml:space="preserve"> </w:t>
      </w:r>
      <w:r w:rsidRPr="005F2605">
        <w:rPr>
          <w:rFonts w:eastAsia="Batang"/>
          <w:i/>
          <w:iCs/>
          <w:lang w:eastAsia="ko"/>
        </w:rPr>
        <w:t>미성년</w:t>
      </w:r>
      <w:r w:rsidRPr="005F2605">
        <w:rPr>
          <w:rFonts w:eastAsia="Batang"/>
          <w:i/>
          <w:iCs/>
          <w:lang w:eastAsia="ko"/>
        </w:rPr>
        <w:t xml:space="preserve"> </w:t>
      </w:r>
      <w:r w:rsidRPr="005F2605">
        <w:rPr>
          <w:rFonts w:eastAsia="Batang"/>
          <w:i/>
          <w:iCs/>
          <w:lang w:eastAsia="ko"/>
        </w:rPr>
        <w:t>후견</w:t>
      </w:r>
      <w:r w:rsidRPr="005F2605">
        <w:rPr>
          <w:rFonts w:eastAsia="Batang"/>
          <w:i/>
          <w:iCs/>
          <w:lang w:eastAsia="ko"/>
        </w:rPr>
        <w:t xml:space="preserve"> </w:t>
      </w:r>
      <w:r w:rsidRPr="005F2605">
        <w:rPr>
          <w:rFonts w:eastAsia="Batang"/>
          <w:i/>
          <w:iCs/>
          <w:lang w:eastAsia="ko"/>
        </w:rPr>
        <w:t>건</w:t>
      </w:r>
      <w:r w:rsidRPr="005F2605">
        <w:rPr>
          <w:rFonts w:eastAsia="Batang"/>
          <w:i/>
          <w:iCs/>
          <w:lang w:eastAsia="ko"/>
        </w:rPr>
        <w:t xml:space="preserve"> </w:t>
      </w:r>
      <w:r w:rsidRPr="005F2605">
        <w:rPr>
          <w:rFonts w:eastAsia="Batang"/>
          <w:i/>
          <w:iCs/>
          <w:lang w:eastAsia="ko"/>
        </w:rPr>
        <w:t>또는</w:t>
      </w:r>
      <w:r w:rsidRPr="005F2605">
        <w:rPr>
          <w:rFonts w:eastAsia="Batang"/>
          <w:i/>
          <w:iCs/>
          <w:lang w:eastAsia="ko"/>
        </w:rPr>
        <w:t xml:space="preserve"> </w:t>
      </w:r>
      <w:r w:rsidRPr="005F2605">
        <w:rPr>
          <w:rFonts w:eastAsia="Batang"/>
          <w:i/>
          <w:iCs/>
          <w:lang w:eastAsia="ko"/>
        </w:rPr>
        <w:t>미성년</w:t>
      </w:r>
      <w:r w:rsidRPr="005F2605">
        <w:rPr>
          <w:rFonts w:eastAsia="Batang"/>
          <w:i/>
          <w:iCs/>
          <w:lang w:eastAsia="ko"/>
        </w:rPr>
        <w:t xml:space="preserve"> </w:t>
      </w:r>
      <w:r w:rsidRPr="005F2605">
        <w:rPr>
          <w:rFonts w:eastAsia="Batang"/>
          <w:i/>
          <w:iCs/>
          <w:lang w:eastAsia="ko"/>
        </w:rPr>
        <w:t>후견</w:t>
      </w:r>
      <w:r w:rsidRPr="005F2605">
        <w:rPr>
          <w:rFonts w:eastAsia="Batang"/>
          <w:i/>
          <w:iCs/>
          <w:lang w:eastAsia="ko"/>
        </w:rPr>
        <w:t xml:space="preserve"> </w:t>
      </w:r>
      <w:r w:rsidRPr="005F2605">
        <w:rPr>
          <w:rFonts w:eastAsia="Batang"/>
          <w:i/>
          <w:iCs/>
          <w:lang w:eastAsia="ko"/>
        </w:rPr>
        <w:t>건이</w:t>
      </w:r>
      <w:r w:rsidRPr="005F2605">
        <w:rPr>
          <w:rFonts w:eastAsia="Batang"/>
          <w:i/>
          <w:iCs/>
          <w:lang w:eastAsia="ko"/>
        </w:rPr>
        <w:t xml:space="preserve"> </w:t>
      </w:r>
      <w:r w:rsidRPr="005F2605">
        <w:rPr>
          <w:rFonts w:eastAsia="Batang"/>
          <w:i/>
          <w:iCs/>
          <w:lang w:eastAsia="ko"/>
        </w:rPr>
        <w:t>종료될</w:t>
      </w:r>
      <w:r w:rsidRPr="005F2605">
        <w:rPr>
          <w:rFonts w:eastAsia="Batang"/>
          <w:i/>
          <w:iCs/>
          <w:lang w:eastAsia="ko"/>
        </w:rPr>
        <w:t xml:space="preserve"> </w:t>
      </w:r>
      <w:r w:rsidRPr="005F2605">
        <w:rPr>
          <w:rFonts w:eastAsia="Batang"/>
          <w:i/>
          <w:iCs/>
          <w:lang w:eastAsia="ko"/>
        </w:rPr>
        <w:t>때까지</w:t>
      </w:r>
      <w:r w:rsidRPr="005F2605">
        <w:rPr>
          <w:rFonts w:eastAsia="Batang"/>
          <w:i/>
          <w:iCs/>
          <w:lang w:eastAsia="ko"/>
        </w:rPr>
        <w:t xml:space="preserve"> </w:t>
      </w:r>
      <w:r w:rsidRPr="005F2605">
        <w:rPr>
          <w:rFonts w:eastAsia="Batang"/>
          <w:i/>
          <w:iCs/>
          <w:lang w:eastAsia="ko"/>
        </w:rPr>
        <w:t>효력을</w:t>
      </w:r>
      <w:r w:rsidRPr="005F2605">
        <w:rPr>
          <w:rFonts w:eastAsia="Batang"/>
          <w:i/>
          <w:iCs/>
          <w:lang w:eastAsia="ko"/>
        </w:rPr>
        <w:t xml:space="preserve"> </w:t>
      </w:r>
      <w:r w:rsidRPr="005F2605">
        <w:rPr>
          <w:rFonts w:eastAsia="Batang"/>
          <w:i/>
          <w:iCs/>
          <w:lang w:eastAsia="ko"/>
        </w:rPr>
        <w:t>갖도록</w:t>
      </w:r>
      <w:r w:rsidRPr="005F2605">
        <w:rPr>
          <w:rFonts w:eastAsia="Batang"/>
          <w:i/>
          <w:iCs/>
          <w:lang w:eastAsia="ko"/>
        </w:rPr>
        <w:t xml:space="preserve"> </w:t>
      </w:r>
      <w:r w:rsidRPr="005F2605">
        <w:rPr>
          <w:rFonts w:eastAsia="Batang"/>
          <w:i/>
          <w:iCs/>
          <w:lang w:eastAsia="ko"/>
        </w:rPr>
        <w:t>본인이</w:t>
      </w:r>
      <w:r w:rsidRPr="005F2605">
        <w:rPr>
          <w:rFonts w:eastAsia="Batang"/>
          <w:i/>
          <w:iCs/>
          <w:lang w:eastAsia="ko"/>
        </w:rPr>
        <w:t xml:space="preserve"> </w:t>
      </w:r>
      <w:r w:rsidRPr="005F2605">
        <w:rPr>
          <w:rFonts w:eastAsia="Batang"/>
          <w:i/>
          <w:iCs/>
          <w:lang w:eastAsia="ko"/>
        </w:rPr>
        <w:t>위에서</w:t>
      </w:r>
      <w:r w:rsidRPr="005F2605">
        <w:rPr>
          <w:rFonts w:eastAsia="Batang"/>
          <w:i/>
          <w:iCs/>
          <w:lang w:eastAsia="ko"/>
        </w:rPr>
        <w:t xml:space="preserve"> </w:t>
      </w:r>
      <w:r w:rsidRPr="005F2605">
        <w:rPr>
          <w:rFonts w:eastAsia="Batang"/>
          <w:i/>
          <w:iCs/>
          <w:lang w:eastAsia="ko"/>
        </w:rPr>
        <w:t>요청한</w:t>
      </w:r>
      <w:r w:rsidRPr="005F2605">
        <w:rPr>
          <w:rFonts w:eastAsia="Batang"/>
          <w:i/>
          <w:iCs/>
          <w:lang w:eastAsia="ko"/>
        </w:rPr>
        <w:t xml:space="preserve"> </w:t>
      </w:r>
      <w:r w:rsidRPr="005F2605">
        <w:rPr>
          <w:rFonts w:eastAsia="Batang"/>
          <w:i/>
          <w:iCs/>
          <w:lang w:eastAsia="ko"/>
        </w:rPr>
        <w:t>즉시</w:t>
      </w:r>
      <w:r w:rsidRPr="005F2605">
        <w:rPr>
          <w:rFonts w:eastAsia="Batang"/>
          <w:i/>
          <w:iCs/>
          <w:lang w:eastAsia="ko"/>
        </w:rPr>
        <w:t xml:space="preserve"> </w:t>
      </w:r>
      <w:r w:rsidRPr="005F2605">
        <w:rPr>
          <w:rFonts w:eastAsia="Batang"/>
          <w:i/>
          <w:iCs/>
          <w:lang w:eastAsia="ko"/>
        </w:rPr>
        <w:t>명령</w:t>
      </w:r>
      <w:r w:rsidRPr="005F2605">
        <w:rPr>
          <w:rFonts w:eastAsia="Batang"/>
          <w:i/>
          <w:iCs/>
          <w:lang w:eastAsia="ko"/>
        </w:rPr>
        <w:t xml:space="preserve"> </w:t>
      </w:r>
      <w:r w:rsidRPr="005F2605">
        <w:rPr>
          <w:rFonts w:eastAsia="Batang"/>
          <w:i/>
          <w:iCs/>
          <w:lang w:eastAsia="ko"/>
        </w:rPr>
        <w:t>연장</w:t>
      </w:r>
    </w:p>
    <w:p w14:paraId="2B41B8A7" w14:textId="77777777" w:rsidR="00F3544F" w:rsidRPr="005F2605" w:rsidRDefault="00E46DEC" w:rsidP="005B1F48">
      <w:pPr>
        <w:pStyle w:val="WABody38flush"/>
        <w:ind w:left="1080"/>
        <w:rPr>
          <w:rFonts w:eastAsia="Batang"/>
          <w:szCs w:val="20"/>
        </w:rPr>
      </w:pPr>
      <w:r w:rsidRPr="005F2605">
        <w:rPr>
          <w:rFonts w:eastAsia="Batang"/>
          <w:szCs w:val="20"/>
        </w:rPr>
        <w:t>Appointment of an emergency guardian is likely to prevent substantial harm to the children’s health, safety, or welfare AND no one else appears to have the authority, ability, and willingness to act to prevent the harm</w:t>
      </w:r>
    </w:p>
    <w:p w14:paraId="68873A7C" w14:textId="59F04C45" w:rsidR="00E46DEC" w:rsidRPr="005F2605" w:rsidRDefault="00F3544F" w:rsidP="005B1F48">
      <w:pPr>
        <w:pStyle w:val="WABody38flush"/>
        <w:spacing w:before="0"/>
        <w:ind w:left="1080"/>
        <w:rPr>
          <w:rFonts w:eastAsia="Batang"/>
          <w:i/>
          <w:iCs/>
          <w:szCs w:val="20"/>
          <w:lang w:eastAsia="ko-KR"/>
        </w:rPr>
      </w:pPr>
      <w:r w:rsidRPr="005F2605">
        <w:rPr>
          <w:rFonts w:eastAsia="Batang"/>
          <w:i/>
          <w:iCs/>
          <w:szCs w:val="20"/>
          <w:lang w:eastAsia="ko"/>
        </w:rPr>
        <w:t>긴급</w:t>
      </w:r>
      <w:r w:rsidRPr="005F2605">
        <w:rPr>
          <w:rFonts w:eastAsia="Batang"/>
          <w:i/>
          <w:iCs/>
          <w:szCs w:val="20"/>
          <w:lang w:eastAsia="ko"/>
        </w:rPr>
        <w:t xml:space="preserve"> </w:t>
      </w:r>
      <w:r w:rsidRPr="005F2605">
        <w:rPr>
          <w:rFonts w:eastAsia="Batang"/>
          <w:i/>
          <w:iCs/>
          <w:szCs w:val="20"/>
          <w:lang w:eastAsia="ko"/>
        </w:rPr>
        <w:t>후견인</w:t>
      </w:r>
      <w:r w:rsidRPr="005F2605">
        <w:rPr>
          <w:rFonts w:eastAsia="Batang"/>
          <w:i/>
          <w:iCs/>
          <w:szCs w:val="20"/>
          <w:lang w:eastAsia="ko"/>
        </w:rPr>
        <w:t xml:space="preserve"> </w:t>
      </w:r>
      <w:r w:rsidRPr="005F2605">
        <w:rPr>
          <w:rFonts w:eastAsia="Batang"/>
          <w:i/>
          <w:iCs/>
          <w:szCs w:val="20"/>
          <w:lang w:eastAsia="ko"/>
        </w:rPr>
        <w:t>지정</w:t>
      </w:r>
      <w:r w:rsidRPr="005F2605">
        <w:rPr>
          <w:rFonts w:eastAsia="Batang"/>
          <w:i/>
          <w:iCs/>
          <w:szCs w:val="20"/>
          <w:lang w:eastAsia="ko"/>
        </w:rPr>
        <w:t xml:space="preserve"> </w:t>
      </w:r>
      <w:r w:rsidRPr="005F2605">
        <w:rPr>
          <w:rFonts w:eastAsia="Batang"/>
          <w:i/>
          <w:iCs/>
          <w:szCs w:val="20"/>
          <w:lang w:eastAsia="ko"/>
        </w:rPr>
        <w:t>시</w:t>
      </w:r>
      <w:r w:rsidRPr="005F2605">
        <w:rPr>
          <w:rFonts w:eastAsia="Batang"/>
          <w:i/>
          <w:iCs/>
          <w:szCs w:val="20"/>
          <w:lang w:eastAsia="ko"/>
        </w:rPr>
        <w:t xml:space="preserve"> </w:t>
      </w:r>
      <w:r w:rsidRPr="005F2605">
        <w:rPr>
          <w:rFonts w:eastAsia="Batang"/>
          <w:i/>
          <w:iCs/>
          <w:szCs w:val="20"/>
          <w:lang w:eastAsia="ko"/>
        </w:rPr>
        <w:t>아동의</w:t>
      </w:r>
      <w:r w:rsidRPr="005F2605">
        <w:rPr>
          <w:rFonts w:eastAsia="Batang"/>
          <w:i/>
          <w:iCs/>
          <w:szCs w:val="20"/>
          <w:lang w:eastAsia="ko"/>
        </w:rPr>
        <w:t xml:space="preserve"> </w:t>
      </w:r>
      <w:r w:rsidRPr="005F2605">
        <w:rPr>
          <w:rFonts w:eastAsia="Batang"/>
          <w:i/>
          <w:iCs/>
          <w:szCs w:val="20"/>
          <w:lang w:eastAsia="ko"/>
        </w:rPr>
        <w:t>건강</w:t>
      </w:r>
      <w:r w:rsidRPr="005F2605">
        <w:rPr>
          <w:rFonts w:eastAsia="Batang"/>
          <w:i/>
          <w:iCs/>
          <w:szCs w:val="20"/>
          <w:lang w:eastAsia="ko"/>
        </w:rPr>
        <w:t xml:space="preserve">, </w:t>
      </w:r>
      <w:r w:rsidRPr="005F2605">
        <w:rPr>
          <w:rFonts w:eastAsia="Batang"/>
          <w:i/>
          <w:iCs/>
          <w:szCs w:val="20"/>
          <w:lang w:eastAsia="ko"/>
        </w:rPr>
        <w:t>안전</w:t>
      </w:r>
      <w:r w:rsidRPr="005F2605">
        <w:rPr>
          <w:rFonts w:eastAsia="Batang"/>
          <w:i/>
          <w:iCs/>
          <w:szCs w:val="20"/>
          <w:lang w:eastAsia="ko"/>
        </w:rPr>
        <w:t xml:space="preserve"> </w:t>
      </w:r>
      <w:r w:rsidRPr="005F2605">
        <w:rPr>
          <w:rFonts w:eastAsia="Batang"/>
          <w:i/>
          <w:iCs/>
          <w:szCs w:val="20"/>
          <w:lang w:eastAsia="ko"/>
        </w:rPr>
        <w:t>또는</w:t>
      </w:r>
      <w:r w:rsidRPr="005F2605">
        <w:rPr>
          <w:rFonts w:eastAsia="Batang"/>
          <w:i/>
          <w:iCs/>
          <w:szCs w:val="20"/>
          <w:lang w:eastAsia="ko"/>
        </w:rPr>
        <w:t xml:space="preserve"> </w:t>
      </w:r>
      <w:r w:rsidRPr="005F2605">
        <w:rPr>
          <w:rFonts w:eastAsia="Batang"/>
          <w:i/>
          <w:iCs/>
          <w:szCs w:val="20"/>
          <w:lang w:eastAsia="ko"/>
        </w:rPr>
        <w:t>복지에</w:t>
      </w:r>
      <w:r w:rsidRPr="005F2605">
        <w:rPr>
          <w:rFonts w:eastAsia="Batang"/>
          <w:i/>
          <w:iCs/>
          <w:szCs w:val="20"/>
          <w:lang w:eastAsia="ko"/>
        </w:rPr>
        <w:t xml:space="preserve"> </w:t>
      </w:r>
      <w:r w:rsidRPr="005F2605">
        <w:rPr>
          <w:rFonts w:eastAsia="Batang"/>
          <w:i/>
          <w:iCs/>
          <w:szCs w:val="20"/>
          <w:lang w:eastAsia="ko"/>
        </w:rPr>
        <w:t>발생하는</w:t>
      </w:r>
      <w:r w:rsidRPr="005F2605">
        <w:rPr>
          <w:rFonts w:eastAsia="Batang"/>
          <w:i/>
          <w:iCs/>
          <w:szCs w:val="20"/>
          <w:lang w:eastAsia="ko"/>
        </w:rPr>
        <w:t xml:space="preserve"> </w:t>
      </w:r>
      <w:r w:rsidRPr="005F2605">
        <w:rPr>
          <w:rFonts w:eastAsia="Batang"/>
          <w:i/>
          <w:iCs/>
          <w:szCs w:val="20"/>
          <w:lang w:eastAsia="ko"/>
        </w:rPr>
        <w:t>상당한</w:t>
      </w:r>
      <w:r w:rsidRPr="005F2605">
        <w:rPr>
          <w:rFonts w:eastAsia="Batang"/>
          <w:i/>
          <w:iCs/>
          <w:szCs w:val="20"/>
          <w:lang w:eastAsia="ko"/>
        </w:rPr>
        <w:t xml:space="preserve"> </w:t>
      </w:r>
      <w:r w:rsidRPr="005F2605">
        <w:rPr>
          <w:rFonts w:eastAsia="Batang"/>
          <w:i/>
          <w:iCs/>
          <w:szCs w:val="20"/>
          <w:lang w:eastAsia="ko"/>
        </w:rPr>
        <w:t>피해를</w:t>
      </w:r>
      <w:r w:rsidRPr="005F2605">
        <w:rPr>
          <w:rFonts w:eastAsia="Batang"/>
          <w:i/>
          <w:iCs/>
          <w:szCs w:val="20"/>
          <w:lang w:eastAsia="ko"/>
        </w:rPr>
        <w:t xml:space="preserve"> </w:t>
      </w:r>
      <w:r w:rsidRPr="005F2605">
        <w:rPr>
          <w:rFonts w:eastAsia="Batang"/>
          <w:i/>
          <w:iCs/>
          <w:szCs w:val="20"/>
          <w:lang w:eastAsia="ko"/>
        </w:rPr>
        <w:t>예방할</w:t>
      </w:r>
      <w:r w:rsidRPr="005F2605">
        <w:rPr>
          <w:rFonts w:eastAsia="Batang"/>
          <w:i/>
          <w:iCs/>
          <w:szCs w:val="20"/>
          <w:lang w:eastAsia="ko"/>
        </w:rPr>
        <w:t xml:space="preserve"> </w:t>
      </w:r>
      <w:r w:rsidRPr="005F2605">
        <w:rPr>
          <w:rFonts w:eastAsia="Batang"/>
          <w:i/>
          <w:iCs/>
          <w:szCs w:val="20"/>
          <w:lang w:eastAsia="ko"/>
        </w:rPr>
        <w:t>가능성이</w:t>
      </w:r>
      <w:r w:rsidRPr="005F2605">
        <w:rPr>
          <w:rFonts w:eastAsia="Batang"/>
          <w:i/>
          <w:iCs/>
          <w:szCs w:val="20"/>
          <w:lang w:eastAsia="ko"/>
        </w:rPr>
        <w:t xml:space="preserve"> </w:t>
      </w:r>
      <w:r w:rsidRPr="005F2605">
        <w:rPr>
          <w:rFonts w:eastAsia="Batang"/>
          <w:i/>
          <w:iCs/>
          <w:szCs w:val="20"/>
          <w:lang w:eastAsia="ko"/>
        </w:rPr>
        <w:t>높으며</w:t>
      </w:r>
      <w:r w:rsidRPr="005F2605">
        <w:rPr>
          <w:rFonts w:eastAsia="Batang"/>
          <w:i/>
          <w:iCs/>
          <w:szCs w:val="20"/>
          <w:lang w:eastAsia="ko"/>
        </w:rPr>
        <w:t xml:space="preserve"> </w:t>
      </w:r>
      <w:r w:rsidRPr="005F2605">
        <w:rPr>
          <w:rFonts w:eastAsia="Batang"/>
          <w:i/>
          <w:iCs/>
          <w:szCs w:val="20"/>
          <w:lang w:eastAsia="ko"/>
        </w:rPr>
        <w:t>다른</w:t>
      </w:r>
      <w:r w:rsidRPr="005F2605">
        <w:rPr>
          <w:rFonts w:eastAsia="Batang"/>
          <w:i/>
          <w:iCs/>
          <w:szCs w:val="20"/>
          <w:lang w:eastAsia="ko"/>
        </w:rPr>
        <w:t xml:space="preserve"> </w:t>
      </w:r>
      <w:r w:rsidRPr="005F2605">
        <w:rPr>
          <w:rFonts w:eastAsia="Batang"/>
          <w:i/>
          <w:iCs/>
          <w:szCs w:val="20"/>
          <w:lang w:eastAsia="ko"/>
        </w:rPr>
        <w:t>사람은</w:t>
      </w:r>
      <w:r w:rsidRPr="005F2605">
        <w:rPr>
          <w:rFonts w:eastAsia="Batang"/>
          <w:i/>
          <w:iCs/>
          <w:szCs w:val="20"/>
          <w:lang w:eastAsia="ko"/>
        </w:rPr>
        <w:t xml:space="preserve"> </w:t>
      </w:r>
      <w:r w:rsidRPr="005F2605">
        <w:rPr>
          <w:rFonts w:eastAsia="Batang"/>
          <w:i/>
          <w:iCs/>
          <w:szCs w:val="20"/>
          <w:lang w:eastAsia="ko"/>
        </w:rPr>
        <w:t>그러한</w:t>
      </w:r>
      <w:r w:rsidRPr="005F2605">
        <w:rPr>
          <w:rFonts w:eastAsia="Batang"/>
          <w:i/>
          <w:iCs/>
          <w:szCs w:val="20"/>
          <w:lang w:eastAsia="ko"/>
        </w:rPr>
        <w:t xml:space="preserve"> </w:t>
      </w:r>
      <w:r w:rsidRPr="005F2605">
        <w:rPr>
          <w:rFonts w:eastAsia="Batang"/>
          <w:i/>
          <w:iCs/>
          <w:szCs w:val="20"/>
          <w:lang w:eastAsia="ko"/>
        </w:rPr>
        <w:t>피해를</w:t>
      </w:r>
      <w:r w:rsidRPr="005F2605">
        <w:rPr>
          <w:rFonts w:eastAsia="Batang"/>
          <w:i/>
          <w:iCs/>
          <w:szCs w:val="20"/>
          <w:lang w:eastAsia="ko"/>
        </w:rPr>
        <w:t xml:space="preserve"> </w:t>
      </w:r>
      <w:r w:rsidRPr="005F2605">
        <w:rPr>
          <w:rFonts w:eastAsia="Batang"/>
          <w:i/>
          <w:iCs/>
          <w:szCs w:val="20"/>
          <w:lang w:eastAsia="ko"/>
        </w:rPr>
        <w:t>방지할</w:t>
      </w:r>
      <w:r w:rsidRPr="005F2605">
        <w:rPr>
          <w:rFonts w:eastAsia="Batang"/>
          <w:i/>
          <w:iCs/>
          <w:szCs w:val="20"/>
          <w:lang w:eastAsia="ko"/>
        </w:rPr>
        <w:t xml:space="preserve"> </w:t>
      </w:r>
      <w:r w:rsidRPr="005F2605">
        <w:rPr>
          <w:rFonts w:eastAsia="Batang"/>
          <w:i/>
          <w:iCs/>
          <w:szCs w:val="20"/>
          <w:lang w:eastAsia="ko"/>
        </w:rPr>
        <w:t>권한과</w:t>
      </w:r>
      <w:r w:rsidRPr="005F2605">
        <w:rPr>
          <w:rFonts w:eastAsia="Batang"/>
          <w:i/>
          <w:iCs/>
          <w:szCs w:val="20"/>
          <w:lang w:eastAsia="ko"/>
        </w:rPr>
        <w:t xml:space="preserve"> </w:t>
      </w:r>
      <w:r w:rsidRPr="005F2605">
        <w:rPr>
          <w:rFonts w:eastAsia="Batang"/>
          <w:i/>
          <w:iCs/>
          <w:szCs w:val="20"/>
          <w:lang w:eastAsia="ko"/>
        </w:rPr>
        <w:t>능력</w:t>
      </w:r>
      <w:r w:rsidRPr="005F2605">
        <w:rPr>
          <w:rFonts w:eastAsia="Batang"/>
          <w:i/>
          <w:iCs/>
          <w:szCs w:val="20"/>
          <w:lang w:eastAsia="ko"/>
        </w:rPr>
        <w:t xml:space="preserve">, </w:t>
      </w:r>
      <w:r w:rsidRPr="005F2605">
        <w:rPr>
          <w:rFonts w:eastAsia="Batang"/>
          <w:i/>
          <w:iCs/>
          <w:szCs w:val="20"/>
          <w:lang w:eastAsia="ko"/>
        </w:rPr>
        <w:t>의지가</w:t>
      </w:r>
      <w:r w:rsidRPr="005F2605">
        <w:rPr>
          <w:rFonts w:eastAsia="Batang"/>
          <w:i/>
          <w:iCs/>
          <w:szCs w:val="20"/>
          <w:lang w:eastAsia="ko"/>
        </w:rPr>
        <w:t xml:space="preserve"> </w:t>
      </w:r>
      <w:r w:rsidRPr="005F2605">
        <w:rPr>
          <w:rFonts w:eastAsia="Batang"/>
          <w:i/>
          <w:iCs/>
          <w:szCs w:val="20"/>
          <w:lang w:eastAsia="ko"/>
        </w:rPr>
        <w:t>없는</w:t>
      </w:r>
      <w:r w:rsidRPr="005F2605">
        <w:rPr>
          <w:rFonts w:eastAsia="Batang"/>
          <w:i/>
          <w:iCs/>
          <w:szCs w:val="20"/>
          <w:lang w:eastAsia="ko"/>
        </w:rPr>
        <w:t xml:space="preserve"> </w:t>
      </w:r>
      <w:r w:rsidRPr="005F2605">
        <w:rPr>
          <w:rFonts w:eastAsia="Batang"/>
          <w:i/>
          <w:iCs/>
          <w:szCs w:val="20"/>
          <w:lang w:eastAsia="ko"/>
        </w:rPr>
        <w:t>것으로</w:t>
      </w:r>
      <w:r w:rsidRPr="005F2605">
        <w:rPr>
          <w:rFonts w:eastAsia="Batang"/>
          <w:i/>
          <w:iCs/>
          <w:szCs w:val="20"/>
          <w:lang w:eastAsia="ko"/>
        </w:rPr>
        <w:t xml:space="preserve"> </w:t>
      </w:r>
      <w:r w:rsidRPr="005F2605">
        <w:rPr>
          <w:rFonts w:eastAsia="Batang"/>
          <w:i/>
          <w:iCs/>
          <w:szCs w:val="20"/>
          <w:lang w:eastAsia="ko"/>
        </w:rPr>
        <w:t>보입니다</w:t>
      </w:r>
      <w:r w:rsidRPr="005F2605">
        <w:rPr>
          <w:rFonts w:eastAsia="Batang"/>
          <w:i/>
          <w:iCs/>
          <w:szCs w:val="20"/>
          <w:lang w:eastAsia="ko"/>
        </w:rPr>
        <w:t>.</w:t>
      </w:r>
    </w:p>
    <w:p w14:paraId="6DFC4ADF" w14:textId="77777777" w:rsidR="00F3544F" w:rsidRPr="005F2605" w:rsidRDefault="00E46DEC" w:rsidP="005B1F48">
      <w:pPr>
        <w:pStyle w:val="WABody38flush"/>
        <w:tabs>
          <w:tab w:val="clear" w:pos="9360"/>
          <w:tab w:val="right" w:pos="9180"/>
        </w:tabs>
        <w:ind w:left="1080"/>
        <w:rPr>
          <w:rFonts w:eastAsia="Batang"/>
          <w:u w:val="single"/>
        </w:rPr>
      </w:pPr>
      <w:r w:rsidRPr="005F2605">
        <w:rPr>
          <w:rFonts w:eastAsia="Batang"/>
        </w:rPr>
        <w:t>Explain the risk of harm:</w:t>
      </w:r>
      <w:r w:rsidRPr="005F2605">
        <w:rPr>
          <w:rFonts w:eastAsia="Batang"/>
          <w:u w:val="single"/>
        </w:rPr>
        <w:tab/>
      </w:r>
    </w:p>
    <w:p w14:paraId="18260781" w14:textId="0A0C2275" w:rsidR="00E46DEC" w:rsidRPr="005F2605" w:rsidRDefault="00F3544F" w:rsidP="005B1F48">
      <w:pPr>
        <w:pStyle w:val="WABody38flush"/>
        <w:tabs>
          <w:tab w:val="clear" w:pos="9360"/>
          <w:tab w:val="right" w:pos="9180"/>
        </w:tabs>
        <w:spacing w:before="0"/>
        <w:ind w:left="1080"/>
        <w:rPr>
          <w:rFonts w:eastAsia="Batang"/>
          <w:i/>
          <w:iCs/>
          <w:u w:val="single"/>
          <w:lang w:eastAsia="ko-KR"/>
        </w:rPr>
      </w:pPr>
      <w:r w:rsidRPr="005F2605">
        <w:rPr>
          <w:rFonts w:eastAsia="Batang"/>
          <w:i/>
          <w:iCs/>
          <w:lang w:eastAsia="ko"/>
        </w:rPr>
        <w:t>피해</w:t>
      </w:r>
      <w:r w:rsidRPr="005F2605">
        <w:rPr>
          <w:rFonts w:eastAsia="Batang"/>
          <w:i/>
          <w:iCs/>
          <w:lang w:eastAsia="ko"/>
        </w:rPr>
        <w:t xml:space="preserve"> </w:t>
      </w:r>
      <w:r w:rsidRPr="005F2605">
        <w:rPr>
          <w:rFonts w:eastAsia="Batang"/>
          <w:i/>
          <w:iCs/>
          <w:lang w:eastAsia="ko"/>
        </w:rPr>
        <w:t>위험에</w:t>
      </w:r>
      <w:r w:rsidRPr="005F2605">
        <w:rPr>
          <w:rFonts w:eastAsia="Batang"/>
          <w:i/>
          <w:iCs/>
          <w:lang w:eastAsia="ko"/>
        </w:rPr>
        <w:t xml:space="preserve"> </w:t>
      </w:r>
      <w:r w:rsidRPr="005F2605">
        <w:rPr>
          <w:rFonts w:eastAsia="Batang"/>
          <w:i/>
          <w:iCs/>
          <w:lang w:eastAsia="ko"/>
        </w:rPr>
        <w:t>대해</w:t>
      </w:r>
      <w:r w:rsidRPr="005F2605">
        <w:rPr>
          <w:rFonts w:eastAsia="Batang"/>
          <w:i/>
          <w:iCs/>
          <w:lang w:eastAsia="ko"/>
        </w:rPr>
        <w:t xml:space="preserve"> </w:t>
      </w:r>
      <w:r w:rsidRPr="005F2605">
        <w:rPr>
          <w:rFonts w:eastAsia="Batang"/>
          <w:i/>
          <w:iCs/>
          <w:lang w:eastAsia="ko"/>
        </w:rPr>
        <w:t>설명하십시오</w:t>
      </w:r>
      <w:r w:rsidRPr="005F2605">
        <w:rPr>
          <w:rFonts w:eastAsia="Batang"/>
          <w:i/>
          <w:iCs/>
          <w:lang w:eastAsia="ko"/>
        </w:rPr>
        <w:t>.</w:t>
      </w:r>
    </w:p>
    <w:p w14:paraId="05FAA733" w14:textId="299903F6" w:rsidR="00E46DEC" w:rsidRPr="005F2605" w:rsidRDefault="00E46DEC" w:rsidP="003F70EA">
      <w:pPr>
        <w:pStyle w:val="WABody38flush"/>
        <w:tabs>
          <w:tab w:val="clear" w:pos="9360"/>
          <w:tab w:val="right" w:pos="9180"/>
        </w:tabs>
        <w:ind w:left="1080"/>
        <w:rPr>
          <w:rFonts w:eastAsia="Batang"/>
          <w:u w:val="single"/>
          <w:lang w:eastAsia="ko-KR"/>
        </w:rPr>
      </w:pPr>
      <w:r w:rsidRPr="005F2605">
        <w:rPr>
          <w:rFonts w:eastAsia="Batang"/>
          <w:u w:val="single"/>
          <w:lang w:eastAsia="ko-KR"/>
        </w:rPr>
        <w:tab/>
      </w:r>
    </w:p>
    <w:p w14:paraId="7BED0001" w14:textId="35841428" w:rsidR="00E46DEC" w:rsidRPr="005F2605" w:rsidRDefault="00E46DEC" w:rsidP="003F70EA">
      <w:pPr>
        <w:pStyle w:val="WABody38flush"/>
        <w:tabs>
          <w:tab w:val="clear" w:pos="9360"/>
          <w:tab w:val="right" w:pos="9180"/>
        </w:tabs>
        <w:ind w:left="1080"/>
        <w:rPr>
          <w:rFonts w:eastAsia="Batang"/>
          <w:u w:val="single"/>
          <w:lang w:eastAsia="ko-KR"/>
        </w:rPr>
      </w:pPr>
      <w:r w:rsidRPr="005F2605">
        <w:rPr>
          <w:rFonts w:eastAsia="Batang"/>
          <w:u w:val="single"/>
          <w:lang w:eastAsia="ko-KR"/>
        </w:rPr>
        <w:tab/>
      </w:r>
    </w:p>
    <w:p w14:paraId="4E261435" w14:textId="318F2DC5" w:rsidR="00E46DEC" w:rsidRPr="005F2605" w:rsidRDefault="00E46DEC" w:rsidP="003F70EA">
      <w:pPr>
        <w:pStyle w:val="WABody38flush"/>
        <w:tabs>
          <w:tab w:val="clear" w:pos="9360"/>
          <w:tab w:val="right" w:pos="9180"/>
        </w:tabs>
        <w:ind w:left="1080"/>
        <w:rPr>
          <w:rFonts w:eastAsia="Batang"/>
          <w:u w:val="single"/>
          <w:lang w:eastAsia="ko-KR"/>
        </w:rPr>
      </w:pPr>
      <w:r w:rsidRPr="005F2605">
        <w:rPr>
          <w:rFonts w:eastAsia="Batang"/>
          <w:u w:val="single"/>
          <w:lang w:eastAsia="ko-KR"/>
        </w:rPr>
        <w:tab/>
      </w:r>
    </w:p>
    <w:p w14:paraId="25E21A2F" w14:textId="726114EB" w:rsidR="00E46DEC" w:rsidRPr="005F2605" w:rsidRDefault="00E46DEC" w:rsidP="003F70EA">
      <w:pPr>
        <w:pStyle w:val="WABody38flush"/>
        <w:tabs>
          <w:tab w:val="clear" w:pos="9360"/>
          <w:tab w:val="right" w:pos="9180"/>
        </w:tabs>
        <w:ind w:left="1080"/>
        <w:rPr>
          <w:rFonts w:eastAsia="Batang"/>
          <w:u w:val="single"/>
          <w:lang w:eastAsia="ko-KR"/>
        </w:rPr>
      </w:pPr>
      <w:r w:rsidRPr="005F2605">
        <w:rPr>
          <w:rFonts w:eastAsia="Batang"/>
          <w:u w:val="single"/>
          <w:lang w:eastAsia="ko-KR"/>
        </w:rPr>
        <w:tab/>
      </w:r>
    </w:p>
    <w:p w14:paraId="6E134A3F" w14:textId="08C5140D" w:rsidR="00E46DEC" w:rsidRPr="005F2605" w:rsidRDefault="00E46DEC" w:rsidP="003F70EA">
      <w:pPr>
        <w:pStyle w:val="WABody38flush"/>
        <w:tabs>
          <w:tab w:val="clear" w:pos="9360"/>
          <w:tab w:val="right" w:pos="9180"/>
        </w:tabs>
        <w:ind w:left="1080"/>
        <w:rPr>
          <w:rFonts w:eastAsia="Batang"/>
          <w:u w:val="single"/>
          <w:lang w:eastAsia="ko-KR"/>
        </w:rPr>
      </w:pPr>
      <w:r w:rsidRPr="005F2605">
        <w:rPr>
          <w:rFonts w:eastAsia="Batang"/>
          <w:u w:val="single"/>
          <w:lang w:eastAsia="ko-KR"/>
        </w:rPr>
        <w:tab/>
      </w:r>
    </w:p>
    <w:p w14:paraId="75145688" w14:textId="6AD914B5" w:rsidR="00E46DEC" w:rsidRPr="005F2605" w:rsidRDefault="00E46DEC" w:rsidP="003F70EA">
      <w:pPr>
        <w:pStyle w:val="WABody38flush"/>
        <w:tabs>
          <w:tab w:val="clear" w:pos="9360"/>
          <w:tab w:val="right" w:pos="9180"/>
        </w:tabs>
        <w:ind w:left="1080"/>
        <w:rPr>
          <w:rFonts w:eastAsia="Batang"/>
          <w:u w:val="single"/>
          <w:lang w:eastAsia="ko-KR"/>
        </w:rPr>
      </w:pPr>
      <w:r w:rsidRPr="005F2605">
        <w:rPr>
          <w:rFonts w:eastAsia="Batang"/>
          <w:u w:val="single"/>
          <w:lang w:eastAsia="ko-KR"/>
        </w:rPr>
        <w:tab/>
      </w:r>
    </w:p>
    <w:p w14:paraId="7AD5335A" w14:textId="7C551C11" w:rsidR="00605338" w:rsidRPr="005F2605" w:rsidRDefault="00605338" w:rsidP="003F70EA">
      <w:pPr>
        <w:pStyle w:val="WABody38flush"/>
        <w:tabs>
          <w:tab w:val="clear" w:pos="9360"/>
          <w:tab w:val="right" w:pos="9180"/>
        </w:tabs>
        <w:ind w:left="1080"/>
        <w:rPr>
          <w:rFonts w:eastAsia="Batang"/>
          <w:u w:val="single"/>
          <w:lang w:eastAsia="ko-KR"/>
        </w:rPr>
      </w:pPr>
      <w:r w:rsidRPr="005F2605">
        <w:rPr>
          <w:rFonts w:eastAsia="Batang"/>
          <w:u w:val="single"/>
          <w:lang w:eastAsia="ko-KR"/>
        </w:rPr>
        <w:tab/>
      </w:r>
    </w:p>
    <w:p w14:paraId="56B0633E" w14:textId="17EB48D9" w:rsidR="00605338" w:rsidRPr="005F2605" w:rsidRDefault="00605338" w:rsidP="003F70EA">
      <w:pPr>
        <w:pStyle w:val="WABody38flush"/>
        <w:tabs>
          <w:tab w:val="clear" w:pos="9360"/>
          <w:tab w:val="right" w:pos="9180"/>
        </w:tabs>
        <w:ind w:left="1080"/>
        <w:rPr>
          <w:rFonts w:eastAsia="Batang"/>
          <w:u w:val="single"/>
          <w:lang w:eastAsia="ko-KR"/>
        </w:rPr>
      </w:pPr>
      <w:r w:rsidRPr="005F2605">
        <w:rPr>
          <w:rFonts w:eastAsia="Batang"/>
          <w:u w:val="single"/>
          <w:lang w:eastAsia="ko-KR"/>
        </w:rPr>
        <w:tab/>
      </w:r>
    </w:p>
    <w:p w14:paraId="0E705F8C" w14:textId="77777777" w:rsidR="00F3544F" w:rsidRPr="005F2605" w:rsidRDefault="00E46DEC" w:rsidP="005B1F48">
      <w:pPr>
        <w:pStyle w:val="WABody38flush"/>
        <w:tabs>
          <w:tab w:val="right" w:pos="9180"/>
        </w:tabs>
        <w:spacing w:before="0"/>
        <w:ind w:left="1080"/>
        <w:rPr>
          <w:rFonts w:eastAsia="Batang"/>
          <w:i/>
        </w:rPr>
      </w:pPr>
      <w:r w:rsidRPr="005F2605">
        <w:rPr>
          <w:rFonts w:eastAsia="Batang"/>
          <w:i/>
          <w:iCs/>
        </w:rPr>
        <w:t>(Attach additional pages if necessary)</w:t>
      </w:r>
    </w:p>
    <w:p w14:paraId="2848A528" w14:textId="22AFEB9E" w:rsidR="00E46DEC" w:rsidRPr="005F2605" w:rsidRDefault="00F3544F" w:rsidP="005B1F48">
      <w:pPr>
        <w:pStyle w:val="WABody38flush"/>
        <w:tabs>
          <w:tab w:val="right" w:pos="9180"/>
        </w:tabs>
        <w:spacing w:before="0"/>
        <w:ind w:left="1080"/>
        <w:rPr>
          <w:rFonts w:eastAsia="Batang"/>
          <w:i/>
          <w:iCs/>
          <w:lang w:eastAsia="ko-KR"/>
        </w:rPr>
      </w:pPr>
      <w:r w:rsidRPr="005F2605">
        <w:rPr>
          <w:rFonts w:eastAsia="Batang"/>
          <w:i/>
          <w:iCs/>
          <w:lang w:eastAsia="ko"/>
        </w:rPr>
        <w:t>(</w:t>
      </w:r>
      <w:r w:rsidRPr="005F2605">
        <w:rPr>
          <w:rFonts w:eastAsia="Batang"/>
          <w:i/>
          <w:iCs/>
          <w:lang w:eastAsia="ko"/>
        </w:rPr>
        <w:t>필요할</w:t>
      </w:r>
      <w:r w:rsidRPr="005F2605">
        <w:rPr>
          <w:rFonts w:eastAsia="Batang"/>
          <w:i/>
          <w:iCs/>
          <w:lang w:eastAsia="ko"/>
        </w:rPr>
        <w:t xml:space="preserve"> </w:t>
      </w:r>
      <w:r w:rsidRPr="005F2605">
        <w:rPr>
          <w:rFonts w:eastAsia="Batang"/>
          <w:i/>
          <w:iCs/>
          <w:lang w:eastAsia="ko"/>
        </w:rPr>
        <w:t>경우</w:t>
      </w:r>
      <w:r w:rsidRPr="005F2605">
        <w:rPr>
          <w:rFonts w:eastAsia="Batang"/>
          <w:i/>
          <w:iCs/>
          <w:lang w:eastAsia="ko"/>
        </w:rPr>
        <w:t xml:space="preserve"> </w:t>
      </w:r>
      <w:r w:rsidRPr="005F2605">
        <w:rPr>
          <w:rFonts w:eastAsia="Batang"/>
          <w:i/>
          <w:iCs/>
          <w:lang w:eastAsia="ko"/>
        </w:rPr>
        <w:t>추가</w:t>
      </w:r>
      <w:r w:rsidRPr="005F2605">
        <w:rPr>
          <w:rFonts w:eastAsia="Batang"/>
          <w:i/>
          <w:iCs/>
          <w:lang w:eastAsia="ko"/>
        </w:rPr>
        <w:t xml:space="preserve"> </w:t>
      </w:r>
      <w:r w:rsidRPr="005F2605">
        <w:rPr>
          <w:rFonts w:eastAsia="Batang"/>
          <w:i/>
          <w:iCs/>
          <w:lang w:eastAsia="ko"/>
        </w:rPr>
        <w:t>페이지를</w:t>
      </w:r>
      <w:r w:rsidRPr="005F2605">
        <w:rPr>
          <w:rFonts w:eastAsia="Batang"/>
          <w:i/>
          <w:iCs/>
          <w:lang w:eastAsia="ko"/>
        </w:rPr>
        <w:t xml:space="preserve"> </w:t>
      </w:r>
      <w:r w:rsidRPr="005F2605">
        <w:rPr>
          <w:rFonts w:eastAsia="Batang"/>
          <w:i/>
          <w:iCs/>
          <w:lang w:eastAsia="ko"/>
        </w:rPr>
        <w:t>첨부하십시오</w:t>
      </w:r>
      <w:r w:rsidRPr="005F2605">
        <w:rPr>
          <w:rFonts w:eastAsia="Batang"/>
          <w:i/>
          <w:iCs/>
          <w:lang w:eastAsia="ko"/>
        </w:rPr>
        <w:t>)</w:t>
      </w:r>
    </w:p>
    <w:p w14:paraId="5E65173C" w14:textId="77777777" w:rsidR="00F3544F" w:rsidRPr="005F2605" w:rsidRDefault="00E46DEC" w:rsidP="005B1F48">
      <w:pPr>
        <w:pStyle w:val="WABody38flush"/>
        <w:tabs>
          <w:tab w:val="clear" w:pos="9360"/>
          <w:tab w:val="right" w:pos="9180"/>
        </w:tabs>
        <w:ind w:left="1080"/>
        <w:rPr>
          <w:rFonts w:eastAsia="Batang"/>
          <w:u w:val="single"/>
        </w:rPr>
      </w:pPr>
      <w:r w:rsidRPr="005F2605">
        <w:rPr>
          <w:rFonts w:eastAsia="Batang"/>
        </w:rPr>
        <w:t>Explain why no one else has the authority, ability, and willingness to act:</w:t>
      </w:r>
      <w:r w:rsidRPr="005F2605">
        <w:rPr>
          <w:rFonts w:eastAsia="Batang"/>
          <w:u w:val="single"/>
        </w:rPr>
        <w:tab/>
      </w:r>
    </w:p>
    <w:p w14:paraId="05F4ABDA" w14:textId="38565B23" w:rsidR="00E46DEC" w:rsidRPr="005F2605" w:rsidRDefault="00F3544F" w:rsidP="005B1F48">
      <w:pPr>
        <w:pStyle w:val="WABody38flush"/>
        <w:tabs>
          <w:tab w:val="clear" w:pos="9360"/>
          <w:tab w:val="right" w:pos="9180"/>
        </w:tabs>
        <w:spacing w:before="0"/>
        <w:ind w:left="1080"/>
        <w:rPr>
          <w:rFonts w:eastAsia="Batang"/>
          <w:i/>
          <w:iCs/>
          <w:u w:val="single"/>
          <w:lang w:eastAsia="ko-KR"/>
        </w:rPr>
      </w:pPr>
      <w:r w:rsidRPr="005F2605">
        <w:rPr>
          <w:rFonts w:eastAsia="Batang"/>
          <w:i/>
          <w:iCs/>
          <w:lang w:eastAsia="ko"/>
        </w:rPr>
        <w:t>다른</w:t>
      </w:r>
      <w:r w:rsidRPr="005F2605">
        <w:rPr>
          <w:rFonts w:eastAsia="Batang"/>
          <w:i/>
          <w:iCs/>
          <w:lang w:eastAsia="ko"/>
        </w:rPr>
        <w:t xml:space="preserve"> </w:t>
      </w:r>
      <w:r w:rsidRPr="005F2605">
        <w:rPr>
          <w:rFonts w:eastAsia="Batang"/>
          <w:i/>
          <w:iCs/>
          <w:lang w:eastAsia="ko"/>
        </w:rPr>
        <w:t>사람에게</w:t>
      </w:r>
      <w:r w:rsidRPr="005F2605">
        <w:rPr>
          <w:rFonts w:eastAsia="Batang"/>
          <w:i/>
          <w:iCs/>
          <w:lang w:eastAsia="ko"/>
        </w:rPr>
        <w:t xml:space="preserve"> </w:t>
      </w:r>
      <w:r w:rsidRPr="005F2605">
        <w:rPr>
          <w:rFonts w:eastAsia="Batang"/>
          <w:i/>
          <w:iCs/>
          <w:lang w:eastAsia="ko"/>
        </w:rPr>
        <w:t>행동할</w:t>
      </w:r>
      <w:r w:rsidRPr="005F2605">
        <w:rPr>
          <w:rFonts w:eastAsia="Batang"/>
          <w:i/>
          <w:iCs/>
          <w:lang w:eastAsia="ko"/>
        </w:rPr>
        <w:t xml:space="preserve"> </w:t>
      </w:r>
      <w:r w:rsidRPr="005F2605">
        <w:rPr>
          <w:rFonts w:eastAsia="Batang"/>
          <w:i/>
          <w:iCs/>
          <w:lang w:eastAsia="ko"/>
        </w:rPr>
        <w:t>권한과</w:t>
      </w:r>
      <w:r w:rsidRPr="005F2605">
        <w:rPr>
          <w:rFonts w:eastAsia="Batang"/>
          <w:i/>
          <w:iCs/>
          <w:lang w:eastAsia="ko"/>
        </w:rPr>
        <w:t xml:space="preserve"> </w:t>
      </w:r>
      <w:r w:rsidRPr="005F2605">
        <w:rPr>
          <w:rFonts w:eastAsia="Batang"/>
          <w:i/>
          <w:iCs/>
          <w:lang w:eastAsia="ko"/>
        </w:rPr>
        <w:t>능력</w:t>
      </w:r>
      <w:r w:rsidRPr="005F2605">
        <w:rPr>
          <w:rFonts w:eastAsia="Batang"/>
          <w:i/>
          <w:iCs/>
          <w:lang w:eastAsia="ko"/>
        </w:rPr>
        <w:t xml:space="preserve">, </w:t>
      </w:r>
      <w:r w:rsidRPr="005F2605">
        <w:rPr>
          <w:rFonts w:eastAsia="Batang"/>
          <w:i/>
          <w:iCs/>
          <w:lang w:eastAsia="ko"/>
        </w:rPr>
        <w:t>의지가</w:t>
      </w:r>
      <w:r w:rsidRPr="005F2605">
        <w:rPr>
          <w:rFonts w:eastAsia="Batang"/>
          <w:i/>
          <w:iCs/>
          <w:lang w:eastAsia="ko"/>
        </w:rPr>
        <w:t xml:space="preserve"> </w:t>
      </w:r>
      <w:r w:rsidRPr="005F2605">
        <w:rPr>
          <w:rFonts w:eastAsia="Batang"/>
          <w:i/>
          <w:iCs/>
          <w:lang w:eastAsia="ko"/>
        </w:rPr>
        <w:t>없는</w:t>
      </w:r>
      <w:r w:rsidRPr="005F2605">
        <w:rPr>
          <w:rFonts w:eastAsia="Batang"/>
          <w:i/>
          <w:iCs/>
          <w:lang w:eastAsia="ko"/>
        </w:rPr>
        <w:t xml:space="preserve"> </w:t>
      </w:r>
      <w:r w:rsidRPr="005F2605">
        <w:rPr>
          <w:rFonts w:eastAsia="Batang"/>
          <w:i/>
          <w:iCs/>
          <w:lang w:eastAsia="ko"/>
        </w:rPr>
        <w:t>이유를</w:t>
      </w:r>
      <w:r w:rsidRPr="005F2605">
        <w:rPr>
          <w:rFonts w:eastAsia="Batang"/>
          <w:i/>
          <w:iCs/>
          <w:lang w:eastAsia="ko"/>
        </w:rPr>
        <w:t xml:space="preserve"> </w:t>
      </w:r>
      <w:r w:rsidRPr="005F2605">
        <w:rPr>
          <w:rFonts w:eastAsia="Batang"/>
          <w:i/>
          <w:iCs/>
          <w:lang w:eastAsia="ko"/>
        </w:rPr>
        <w:t>설명하십시오</w:t>
      </w:r>
      <w:r w:rsidRPr="005F2605">
        <w:rPr>
          <w:rFonts w:eastAsia="Batang"/>
          <w:i/>
          <w:iCs/>
          <w:lang w:eastAsia="ko"/>
        </w:rPr>
        <w:t>.</w:t>
      </w:r>
    </w:p>
    <w:p w14:paraId="16718624" w14:textId="03B6F373" w:rsidR="00E46DEC" w:rsidRPr="005F2605" w:rsidRDefault="00E46DEC" w:rsidP="003F70EA">
      <w:pPr>
        <w:pStyle w:val="WABody38flush"/>
        <w:tabs>
          <w:tab w:val="clear" w:pos="9360"/>
          <w:tab w:val="right" w:pos="9180"/>
        </w:tabs>
        <w:ind w:left="1080"/>
        <w:rPr>
          <w:rFonts w:eastAsia="Batang"/>
          <w:u w:val="single"/>
          <w:lang w:eastAsia="ko-KR"/>
        </w:rPr>
      </w:pPr>
      <w:r w:rsidRPr="005F2605">
        <w:rPr>
          <w:rFonts w:eastAsia="Batang"/>
          <w:u w:val="single"/>
          <w:lang w:eastAsia="ko-KR"/>
        </w:rPr>
        <w:tab/>
      </w:r>
    </w:p>
    <w:p w14:paraId="1C33D28B" w14:textId="2F9EABBC" w:rsidR="00E46DEC" w:rsidRPr="005F2605" w:rsidRDefault="00E46DEC" w:rsidP="003F70EA">
      <w:pPr>
        <w:pStyle w:val="WABody38flush"/>
        <w:tabs>
          <w:tab w:val="clear" w:pos="9360"/>
          <w:tab w:val="right" w:pos="9180"/>
        </w:tabs>
        <w:ind w:left="1080"/>
        <w:rPr>
          <w:rFonts w:eastAsia="Batang"/>
          <w:u w:val="single"/>
          <w:lang w:eastAsia="ko-KR"/>
        </w:rPr>
      </w:pPr>
      <w:r w:rsidRPr="005F2605">
        <w:rPr>
          <w:rFonts w:eastAsia="Batang"/>
          <w:u w:val="single"/>
          <w:lang w:eastAsia="ko-KR"/>
        </w:rPr>
        <w:tab/>
      </w:r>
    </w:p>
    <w:p w14:paraId="0B20F292" w14:textId="2AF5D54E" w:rsidR="00E46DEC" w:rsidRPr="005F2605" w:rsidRDefault="00E46DEC" w:rsidP="003F70EA">
      <w:pPr>
        <w:pStyle w:val="WABody38flush"/>
        <w:tabs>
          <w:tab w:val="clear" w:pos="9360"/>
          <w:tab w:val="right" w:pos="9180"/>
        </w:tabs>
        <w:ind w:left="1080"/>
        <w:rPr>
          <w:rFonts w:eastAsia="Batang"/>
          <w:u w:val="single"/>
          <w:lang w:eastAsia="ko-KR"/>
        </w:rPr>
      </w:pPr>
      <w:r w:rsidRPr="005F2605">
        <w:rPr>
          <w:rFonts w:eastAsia="Batang"/>
          <w:u w:val="single"/>
          <w:lang w:eastAsia="ko-KR"/>
        </w:rPr>
        <w:tab/>
      </w:r>
    </w:p>
    <w:p w14:paraId="0A0676E0" w14:textId="390D0E0F" w:rsidR="00E46DEC" w:rsidRPr="005F2605" w:rsidRDefault="00E46DEC" w:rsidP="003F70EA">
      <w:pPr>
        <w:pStyle w:val="WABody38flush"/>
        <w:tabs>
          <w:tab w:val="clear" w:pos="9360"/>
          <w:tab w:val="right" w:pos="9180"/>
        </w:tabs>
        <w:ind w:left="1080"/>
        <w:rPr>
          <w:rFonts w:eastAsia="Batang"/>
          <w:u w:val="single"/>
          <w:lang w:eastAsia="ko-KR"/>
        </w:rPr>
      </w:pPr>
      <w:r w:rsidRPr="005F2605">
        <w:rPr>
          <w:rFonts w:eastAsia="Batang"/>
          <w:u w:val="single"/>
          <w:lang w:eastAsia="ko-KR"/>
        </w:rPr>
        <w:tab/>
      </w:r>
    </w:p>
    <w:p w14:paraId="350B2CD1" w14:textId="0C8CCAD2" w:rsidR="00E46DEC" w:rsidRPr="005F2605" w:rsidRDefault="00E46DEC" w:rsidP="003F70EA">
      <w:pPr>
        <w:pStyle w:val="WABody38flush"/>
        <w:tabs>
          <w:tab w:val="clear" w:pos="9360"/>
          <w:tab w:val="right" w:pos="9180"/>
        </w:tabs>
        <w:ind w:left="1080"/>
        <w:rPr>
          <w:rFonts w:eastAsia="Batang"/>
          <w:u w:val="single"/>
          <w:lang w:eastAsia="ko-KR"/>
        </w:rPr>
      </w:pPr>
      <w:r w:rsidRPr="005F2605">
        <w:rPr>
          <w:rFonts w:eastAsia="Batang"/>
          <w:u w:val="single"/>
          <w:lang w:eastAsia="ko-KR"/>
        </w:rPr>
        <w:tab/>
      </w:r>
    </w:p>
    <w:p w14:paraId="08C325AC" w14:textId="0856001F" w:rsidR="00E46DEC" w:rsidRPr="005F2605" w:rsidRDefault="00E46DEC" w:rsidP="003F70EA">
      <w:pPr>
        <w:pStyle w:val="WABody38flush"/>
        <w:tabs>
          <w:tab w:val="clear" w:pos="9360"/>
          <w:tab w:val="right" w:pos="9180"/>
        </w:tabs>
        <w:ind w:left="1080"/>
        <w:rPr>
          <w:rFonts w:eastAsia="Batang"/>
          <w:u w:val="single"/>
          <w:lang w:eastAsia="ko-KR"/>
        </w:rPr>
      </w:pPr>
      <w:r w:rsidRPr="005F2605">
        <w:rPr>
          <w:rFonts w:eastAsia="Batang"/>
          <w:u w:val="single"/>
          <w:lang w:eastAsia="ko-KR"/>
        </w:rPr>
        <w:tab/>
      </w:r>
    </w:p>
    <w:p w14:paraId="4188DF7F" w14:textId="0FB83D8E" w:rsidR="00E46DEC" w:rsidRPr="005F2605" w:rsidRDefault="00E46DEC" w:rsidP="003F70EA">
      <w:pPr>
        <w:pStyle w:val="WABody38flush"/>
        <w:tabs>
          <w:tab w:val="clear" w:pos="9360"/>
          <w:tab w:val="right" w:pos="9180"/>
        </w:tabs>
        <w:ind w:left="1080"/>
        <w:rPr>
          <w:rFonts w:eastAsia="Batang"/>
          <w:u w:val="single"/>
          <w:lang w:eastAsia="ko-KR"/>
        </w:rPr>
      </w:pPr>
      <w:r w:rsidRPr="005F2605">
        <w:rPr>
          <w:rFonts w:eastAsia="Batang"/>
          <w:u w:val="single"/>
          <w:lang w:eastAsia="ko-KR"/>
        </w:rPr>
        <w:tab/>
      </w:r>
    </w:p>
    <w:p w14:paraId="3FBEC059" w14:textId="26E78BAF" w:rsidR="00605338" w:rsidRPr="005F2605" w:rsidRDefault="00605338" w:rsidP="003F70EA">
      <w:pPr>
        <w:pStyle w:val="WABody38flush"/>
        <w:tabs>
          <w:tab w:val="clear" w:pos="9360"/>
          <w:tab w:val="right" w:pos="9180"/>
        </w:tabs>
        <w:ind w:left="1080"/>
        <w:rPr>
          <w:rFonts w:eastAsia="Batang"/>
          <w:u w:val="single"/>
          <w:lang w:eastAsia="ko-KR"/>
        </w:rPr>
      </w:pPr>
      <w:r w:rsidRPr="005F2605">
        <w:rPr>
          <w:rFonts w:eastAsia="Batang"/>
          <w:u w:val="single"/>
          <w:lang w:eastAsia="ko-KR"/>
        </w:rPr>
        <w:tab/>
      </w:r>
    </w:p>
    <w:p w14:paraId="387DB181" w14:textId="770A63FF" w:rsidR="00605338" w:rsidRPr="005F2605" w:rsidRDefault="00605338" w:rsidP="003F70EA">
      <w:pPr>
        <w:pStyle w:val="WABody38flush"/>
        <w:tabs>
          <w:tab w:val="clear" w:pos="9360"/>
          <w:tab w:val="right" w:pos="9180"/>
        </w:tabs>
        <w:ind w:left="1080"/>
        <w:rPr>
          <w:rFonts w:eastAsia="Batang"/>
          <w:u w:val="single"/>
          <w:lang w:eastAsia="ko-KR"/>
        </w:rPr>
      </w:pPr>
      <w:r w:rsidRPr="005F2605">
        <w:rPr>
          <w:rFonts w:eastAsia="Batang"/>
          <w:u w:val="single"/>
          <w:lang w:eastAsia="ko-KR"/>
        </w:rPr>
        <w:tab/>
      </w:r>
    </w:p>
    <w:p w14:paraId="0B9D00EA" w14:textId="77777777" w:rsidR="00F3544F" w:rsidRPr="005F2605" w:rsidRDefault="00E46DEC" w:rsidP="005B1F48">
      <w:pPr>
        <w:pStyle w:val="WABody38flush"/>
        <w:tabs>
          <w:tab w:val="right" w:pos="9180"/>
        </w:tabs>
        <w:spacing w:before="0"/>
        <w:ind w:left="1080"/>
        <w:rPr>
          <w:rFonts w:eastAsia="Batang"/>
          <w:i/>
        </w:rPr>
      </w:pPr>
      <w:r w:rsidRPr="005F2605">
        <w:rPr>
          <w:rFonts w:eastAsia="Batang"/>
          <w:i/>
          <w:iCs/>
        </w:rPr>
        <w:t>(Attach additional pages if necessary)</w:t>
      </w:r>
    </w:p>
    <w:p w14:paraId="3AF2E4D4" w14:textId="1AB3F0C3" w:rsidR="00E46DEC" w:rsidRPr="005F2605" w:rsidRDefault="00F3544F" w:rsidP="005B1F48">
      <w:pPr>
        <w:pStyle w:val="WABody38flush"/>
        <w:tabs>
          <w:tab w:val="right" w:pos="9180"/>
        </w:tabs>
        <w:spacing w:before="0"/>
        <w:ind w:left="1080"/>
        <w:rPr>
          <w:rFonts w:eastAsia="Batang"/>
          <w:i/>
          <w:iCs/>
          <w:lang w:eastAsia="ko-KR"/>
        </w:rPr>
      </w:pPr>
      <w:r w:rsidRPr="005F2605">
        <w:rPr>
          <w:rFonts w:eastAsia="Batang"/>
          <w:i/>
          <w:iCs/>
          <w:lang w:eastAsia="ko"/>
        </w:rPr>
        <w:t>(</w:t>
      </w:r>
      <w:r w:rsidRPr="005F2605">
        <w:rPr>
          <w:rFonts w:eastAsia="Batang"/>
          <w:i/>
          <w:iCs/>
          <w:lang w:eastAsia="ko"/>
        </w:rPr>
        <w:t>필요할</w:t>
      </w:r>
      <w:r w:rsidRPr="005F2605">
        <w:rPr>
          <w:rFonts w:eastAsia="Batang"/>
          <w:i/>
          <w:iCs/>
          <w:lang w:eastAsia="ko"/>
        </w:rPr>
        <w:t xml:space="preserve"> </w:t>
      </w:r>
      <w:r w:rsidRPr="005F2605">
        <w:rPr>
          <w:rFonts w:eastAsia="Batang"/>
          <w:i/>
          <w:iCs/>
          <w:lang w:eastAsia="ko"/>
        </w:rPr>
        <w:t>경우</w:t>
      </w:r>
      <w:r w:rsidRPr="005F2605">
        <w:rPr>
          <w:rFonts w:eastAsia="Batang"/>
          <w:i/>
          <w:iCs/>
          <w:lang w:eastAsia="ko"/>
        </w:rPr>
        <w:t xml:space="preserve"> </w:t>
      </w:r>
      <w:r w:rsidRPr="005F2605">
        <w:rPr>
          <w:rFonts w:eastAsia="Batang"/>
          <w:i/>
          <w:iCs/>
          <w:lang w:eastAsia="ko"/>
        </w:rPr>
        <w:t>추가</w:t>
      </w:r>
      <w:r w:rsidRPr="005F2605">
        <w:rPr>
          <w:rFonts w:eastAsia="Batang"/>
          <w:i/>
          <w:iCs/>
          <w:lang w:eastAsia="ko"/>
        </w:rPr>
        <w:t xml:space="preserve"> </w:t>
      </w:r>
      <w:r w:rsidRPr="005F2605">
        <w:rPr>
          <w:rFonts w:eastAsia="Batang"/>
          <w:i/>
          <w:iCs/>
          <w:lang w:eastAsia="ko"/>
        </w:rPr>
        <w:t>페이지를</w:t>
      </w:r>
      <w:r w:rsidRPr="005F2605">
        <w:rPr>
          <w:rFonts w:eastAsia="Batang"/>
          <w:i/>
          <w:iCs/>
          <w:lang w:eastAsia="ko"/>
        </w:rPr>
        <w:t xml:space="preserve"> </w:t>
      </w:r>
      <w:r w:rsidRPr="005F2605">
        <w:rPr>
          <w:rFonts w:eastAsia="Batang"/>
          <w:i/>
          <w:iCs/>
          <w:lang w:eastAsia="ko"/>
        </w:rPr>
        <w:t>첨부하십시오</w:t>
      </w:r>
      <w:r w:rsidRPr="005F2605">
        <w:rPr>
          <w:rFonts w:eastAsia="Batang"/>
          <w:i/>
          <w:iCs/>
          <w:lang w:eastAsia="ko"/>
        </w:rPr>
        <w:t>)</w:t>
      </w:r>
    </w:p>
    <w:p w14:paraId="029B6359" w14:textId="77777777" w:rsidR="00F3544F" w:rsidRPr="005F2605" w:rsidRDefault="009C5445" w:rsidP="005B1F48">
      <w:pPr>
        <w:pStyle w:val="WAItem"/>
        <w:keepNext w:val="0"/>
        <w:numPr>
          <w:ilvl w:val="0"/>
          <w:numId w:val="0"/>
        </w:numPr>
        <w:tabs>
          <w:tab w:val="clear" w:pos="540"/>
        </w:tabs>
        <w:spacing w:before="120"/>
        <w:ind w:left="720" w:hanging="720"/>
        <w:rPr>
          <w:rFonts w:eastAsia="Batang"/>
          <w:bCs/>
          <w:sz w:val="22"/>
          <w:szCs w:val="22"/>
        </w:rPr>
      </w:pPr>
      <w:r w:rsidRPr="005F2605">
        <w:rPr>
          <w:rFonts w:eastAsia="Batang"/>
          <w:bCs/>
          <w:sz w:val="22"/>
          <w:szCs w:val="22"/>
        </w:rPr>
        <w:t>9.</w:t>
      </w:r>
      <w:r w:rsidRPr="005F2605">
        <w:rPr>
          <w:rFonts w:eastAsia="Batang"/>
          <w:b w:val="0"/>
          <w:sz w:val="22"/>
          <w:szCs w:val="22"/>
        </w:rPr>
        <w:tab/>
      </w:r>
      <w:r w:rsidRPr="005F2605">
        <w:rPr>
          <w:rFonts w:eastAsia="Batang"/>
          <w:bCs/>
          <w:sz w:val="22"/>
          <w:szCs w:val="22"/>
        </w:rPr>
        <w:t>Appoint Guardian ad Litem (GAL) or Court Visitor</w:t>
      </w:r>
    </w:p>
    <w:p w14:paraId="1F9B3461" w14:textId="1A53A85B" w:rsidR="00BB6EE7" w:rsidRPr="005F2605" w:rsidRDefault="00042C6D" w:rsidP="005B1F48">
      <w:pPr>
        <w:pStyle w:val="WAItem"/>
        <w:keepNext w:val="0"/>
        <w:numPr>
          <w:ilvl w:val="0"/>
          <w:numId w:val="0"/>
        </w:numPr>
        <w:tabs>
          <w:tab w:val="clear" w:pos="540"/>
        </w:tabs>
        <w:spacing w:before="0"/>
        <w:ind w:left="720" w:hanging="720"/>
        <w:rPr>
          <w:rFonts w:eastAsia="Batang"/>
          <w:bCs/>
          <w:i/>
          <w:iCs/>
          <w:lang w:eastAsia="ko-KR"/>
        </w:rPr>
      </w:pPr>
      <w:r w:rsidRPr="005F2605">
        <w:rPr>
          <w:rFonts w:eastAsia="Batang"/>
          <w:bCs/>
          <w:i/>
          <w:iCs/>
          <w:sz w:val="22"/>
          <w:szCs w:val="22"/>
        </w:rPr>
        <w:tab/>
      </w:r>
      <w:r w:rsidRPr="005F2605">
        <w:rPr>
          <w:rFonts w:eastAsia="Batang"/>
          <w:bCs/>
          <w:i/>
          <w:iCs/>
          <w:sz w:val="22"/>
          <w:szCs w:val="22"/>
          <w:lang w:eastAsia="ko"/>
        </w:rPr>
        <w:t>소송</w:t>
      </w:r>
      <w:r w:rsidRPr="005F2605">
        <w:rPr>
          <w:rFonts w:eastAsia="Batang"/>
          <w:bCs/>
          <w:i/>
          <w:iCs/>
          <w:sz w:val="22"/>
          <w:szCs w:val="22"/>
          <w:lang w:eastAsia="ko"/>
        </w:rPr>
        <w:t xml:space="preserve"> </w:t>
      </w:r>
      <w:r w:rsidRPr="005F2605">
        <w:rPr>
          <w:rFonts w:eastAsia="Batang"/>
          <w:bCs/>
          <w:i/>
          <w:iCs/>
          <w:sz w:val="22"/>
          <w:szCs w:val="22"/>
          <w:lang w:eastAsia="ko"/>
        </w:rPr>
        <w:t>후견인</w:t>
      </w:r>
      <w:r w:rsidRPr="005F2605">
        <w:rPr>
          <w:rFonts w:eastAsia="Batang"/>
          <w:bCs/>
          <w:i/>
          <w:iCs/>
          <w:sz w:val="22"/>
          <w:szCs w:val="22"/>
          <w:lang w:eastAsia="ko"/>
        </w:rPr>
        <w:t xml:space="preserve">(GAL) </w:t>
      </w:r>
      <w:r w:rsidRPr="005F2605">
        <w:rPr>
          <w:rFonts w:eastAsia="Batang"/>
          <w:bCs/>
          <w:i/>
          <w:iCs/>
          <w:sz w:val="22"/>
          <w:szCs w:val="22"/>
          <w:lang w:eastAsia="ko"/>
        </w:rPr>
        <w:t>또는</w:t>
      </w:r>
      <w:r w:rsidRPr="005F2605">
        <w:rPr>
          <w:rFonts w:eastAsia="Batang"/>
          <w:bCs/>
          <w:i/>
          <w:iCs/>
          <w:sz w:val="22"/>
          <w:szCs w:val="22"/>
          <w:lang w:eastAsia="ko"/>
        </w:rPr>
        <w:t xml:space="preserve"> </w:t>
      </w:r>
      <w:r w:rsidRPr="005F2605">
        <w:rPr>
          <w:rFonts w:eastAsia="Batang"/>
          <w:bCs/>
          <w:i/>
          <w:iCs/>
          <w:sz w:val="22"/>
          <w:szCs w:val="22"/>
          <w:lang w:eastAsia="ko"/>
        </w:rPr>
        <w:t>법원</w:t>
      </w:r>
      <w:r w:rsidRPr="005F2605">
        <w:rPr>
          <w:rFonts w:eastAsia="Batang"/>
          <w:bCs/>
          <w:i/>
          <w:iCs/>
          <w:sz w:val="22"/>
          <w:szCs w:val="22"/>
          <w:lang w:eastAsia="ko"/>
        </w:rPr>
        <w:t xml:space="preserve"> </w:t>
      </w:r>
      <w:r w:rsidRPr="005F2605">
        <w:rPr>
          <w:rFonts w:eastAsia="Batang"/>
          <w:bCs/>
          <w:i/>
          <w:iCs/>
          <w:sz w:val="22"/>
          <w:szCs w:val="22"/>
          <w:lang w:eastAsia="ko"/>
        </w:rPr>
        <w:t>방문자</w:t>
      </w:r>
      <w:r w:rsidRPr="005F2605">
        <w:rPr>
          <w:rFonts w:eastAsia="Batang"/>
          <w:bCs/>
          <w:i/>
          <w:iCs/>
          <w:sz w:val="22"/>
          <w:szCs w:val="22"/>
          <w:lang w:eastAsia="ko"/>
        </w:rPr>
        <w:t xml:space="preserve"> </w:t>
      </w:r>
      <w:r w:rsidRPr="005F2605">
        <w:rPr>
          <w:rFonts w:eastAsia="Batang"/>
          <w:bCs/>
          <w:i/>
          <w:iCs/>
          <w:sz w:val="22"/>
          <w:szCs w:val="22"/>
          <w:lang w:eastAsia="ko"/>
        </w:rPr>
        <w:t>지정</w:t>
      </w:r>
    </w:p>
    <w:p w14:paraId="0D616244" w14:textId="77777777" w:rsidR="00F3544F" w:rsidRPr="005F2605" w:rsidRDefault="00BB6EE7" w:rsidP="005B1F48">
      <w:pPr>
        <w:pStyle w:val="WABody6AboveHang"/>
        <w:ind w:left="1080" w:hanging="360"/>
        <w:rPr>
          <w:rFonts w:eastAsia="Batang"/>
        </w:rPr>
      </w:pPr>
      <w:r w:rsidRPr="005F2605">
        <w:rPr>
          <w:rFonts w:eastAsia="Batang"/>
        </w:rPr>
        <w:t>[  ]</w:t>
      </w:r>
      <w:r w:rsidRPr="005F2605">
        <w:rPr>
          <w:rFonts w:eastAsia="Batang"/>
        </w:rPr>
        <w:tab/>
        <w:t>No request.</w:t>
      </w:r>
    </w:p>
    <w:p w14:paraId="2035341F" w14:textId="24EB0B66" w:rsidR="00BB6EE7" w:rsidRPr="005F2605" w:rsidRDefault="00042C6D" w:rsidP="005B1F48">
      <w:pPr>
        <w:pStyle w:val="WABody6AboveHang"/>
        <w:spacing w:before="0"/>
        <w:ind w:left="1080" w:hanging="360"/>
        <w:rPr>
          <w:rFonts w:eastAsia="Batang"/>
          <w:i/>
          <w:iCs/>
        </w:rPr>
      </w:pPr>
      <w:r w:rsidRPr="005F2605">
        <w:rPr>
          <w:rFonts w:eastAsia="Batang"/>
          <w:i/>
          <w:iCs/>
        </w:rPr>
        <w:tab/>
      </w:r>
      <w:r w:rsidRPr="005F2605">
        <w:rPr>
          <w:rFonts w:eastAsia="Batang"/>
          <w:i/>
          <w:iCs/>
          <w:lang w:eastAsia="ko"/>
        </w:rPr>
        <w:t>요청</w:t>
      </w:r>
      <w:r w:rsidRPr="005F2605">
        <w:rPr>
          <w:rFonts w:eastAsia="Batang"/>
          <w:i/>
          <w:iCs/>
          <w:lang w:eastAsia="ko"/>
        </w:rPr>
        <w:t xml:space="preserve"> </w:t>
      </w:r>
      <w:r w:rsidRPr="005F2605">
        <w:rPr>
          <w:rFonts w:eastAsia="Batang"/>
          <w:i/>
          <w:iCs/>
          <w:lang w:eastAsia="ko"/>
        </w:rPr>
        <w:t>없음</w:t>
      </w:r>
      <w:r w:rsidRPr="005F2605">
        <w:rPr>
          <w:rFonts w:eastAsia="Batang"/>
          <w:i/>
          <w:iCs/>
          <w:lang w:eastAsia="ko"/>
        </w:rPr>
        <w:t>.</w:t>
      </w:r>
    </w:p>
    <w:p w14:paraId="45F1059A" w14:textId="77777777" w:rsidR="00F3544F" w:rsidRPr="005F2605" w:rsidRDefault="00BB6EE7" w:rsidP="005B1F48">
      <w:pPr>
        <w:tabs>
          <w:tab w:val="left" w:pos="1260"/>
        </w:tabs>
        <w:spacing w:before="120" w:after="0"/>
        <w:ind w:left="1080" w:hanging="360"/>
        <w:rPr>
          <w:rFonts w:ascii="Arial" w:eastAsia="Batang" w:hAnsi="Arial" w:cs="Arial"/>
          <w:spacing w:val="-2"/>
          <w:sz w:val="22"/>
          <w:szCs w:val="22"/>
        </w:rPr>
      </w:pPr>
      <w:r w:rsidRPr="005F2605">
        <w:rPr>
          <w:rFonts w:ascii="Arial" w:eastAsia="Batang" w:hAnsi="Arial" w:cs="Arial"/>
          <w:sz w:val="22"/>
          <w:szCs w:val="22"/>
        </w:rPr>
        <w:lastRenderedPageBreak/>
        <w:t>[  ]</w:t>
      </w:r>
      <w:r w:rsidRPr="005F2605">
        <w:rPr>
          <w:rFonts w:ascii="Arial" w:eastAsia="Batang" w:hAnsi="Arial" w:cs="Arial"/>
          <w:sz w:val="22"/>
          <w:szCs w:val="22"/>
        </w:rPr>
        <w:tab/>
        <w:t xml:space="preserve">Appoint a person </w:t>
      </w:r>
      <w:r w:rsidRPr="005F2605">
        <w:rPr>
          <w:rFonts w:ascii="Arial" w:eastAsia="Batang" w:hAnsi="Arial" w:cs="Arial"/>
          <w:i/>
          <w:iCs/>
          <w:sz w:val="22"/>
          <w:szCs w:val="22"/>
        </w:rPr>
        <w:t>(Guardian ad Litem or Court Visitor)</w:t>
      </w:r>
      <w:r w:rsidRPr="005F2605">
        <w:rPr>
          <w:rFonts w:ascii="Arial" w:eastAsia="Batang" w:hAnsi="Arial" w:cs="Arial"/>
          <w:sz w:val="22"/>
          <w:szCs w:val="22"/>
        </w:rPr>
        <w:t xml:space="preserve"> to investigate and report to the court about what is in the children’s best interest, and order who will pay this person’s fees.</w:t>
      </w:r>
    </w:p>
    <w:p w14:paraId="341D5CA8" w14:textId="564FABB4" w:rsidR="00BB6EE7" w:rsidRPr="005F2605" w:rsidRDefault="00042C6D" w:rsidP="005B1F48">
      <w:pPr>
        <w:tabs>
          <w:tab w:val="left" w:pos="1260"/>
        </w:tabs>
        <w:spacing w:after="0"/>
        <w:ind w:left="1080" w:hanging="360"/>
        <w:rPr>
          <w:rFonts w:ascii="Arial" w:eastAsia="Batang" w:hAnsi="Arial" w:cs="Arial"/>
          <w:i/>
          <w:iCs/>
          <w:spacing w:val="-2"/>
          <w:sz w:val="22"/>
          <w:szCs w:val="22"/>
          <w:lang w:eastAsia="ko-KR"/>
        </w:rPr>
      </w:pPr>
      <w:r w:rsidRPr="005F2605">
        <w:rPr>
          <w:rFonts w:ascii="Arial" w:eastAsia="Batang" w:hAnsi="Arial" w:cs="Arial"/>
          <w:i/>
          <w:iCs/>
          <w:sz w:val="22"/>
          <w:szCs w:val="22"/>
        </w:rPr>
        <w:tab/>
      </w:r>
      <w:r w:rsidRPr="005F2605">
        <w:rPr>
          <w:rFonts w:ascii="Arial" w:eastAsia="Batang" w:hAnsi="Arial" w:cs="Arial"/>
          <w:i/>
          <w:iCs/>
          <w:sz w:val="22"/>
          <w:szCs w:val="22"/>
          <w:lang w:eastAsia="ko"/>
        </w:rPr>
        <w:t>자녀에게</w:t>
      </w:r>
      <w:r w:rsidRPr="005F2605">
        <w:rPr>
          <w:rFonts w:ascii="Arial" w:eastAsia="Batang" w:hAnsi="Arial" w:cs="Arial"/>
          <w:i/>
          <w:iCs/>
          <w:sz w:val="22"/>
          <w:szCs w:val="22"/>
          <w:lang w:eastAsia="ko"/>
        </w:rPr>
        <w:t xml:space="preserve"> </w:t>
      </w:r>
      <w:r w:rsidRPr="005F2605">
        <w:rPr>
          <w:rFonts w:ascii="Arial" w:eastAsia="Batang" w:hAnsi="Arial" w:cs="Arial"/>
          <w:i/>
          <w:iCs/>
          <w:sz w:val="22"/>
          <w:szCs w:val="22"/>
          <w:lang w:eastAsia="ko"/>
        </w:rPr>
        <w:t>최선의</w:t>
      </w:r>
      <w:r w:rsidRPr="005F2605">
        <w:rPr>
          <w:rFonts w:ascii="Arial" w:eastAsia="Batang" w:hAnsi="Arial" w:cs="Arial"/>
          <w:i/>
          <w:iCs/>
          <w:sz w:val="22"/>
          <w:szCs w:val="22"/>
          <w:lang w:eastAsia="ko"/>
        </w:rPr>
        <w:t xml:space="preserve"> </w:t>
      </w:r>
      <w:r w:rsidRPr="005F2605">
        <w:rPr>
          <w:rFonts w:ascii="Arial" w:eastAsia="Batang" w:hAnsi="Arial" w:cs="Arial"/>
          <w:i/>
          <w:iCs/>
          <w:sz w:val="22"/>
          <w:szCs w:val="22"/>
          <w:lang w:eastAsia="ko"/>
        </w:rPr>
        <w:t>이익이</w:t>
      </w:r>
      <w:r w:rsidRPr="005F2605">
        <w:rPr>
          <w:rFonts w:ascii="Arial" w:eastAsia="Batang" w:hAnsi="Arial" w:cs="Arial"/>
          <w:i/>
          <w:iCs/>
          <w:sz w:val="22"/>
          <w:szCs w:val="22"/>
          <w:lang w:eastAsia="ko"/>
        </w:rPr>
        <w:t xml:space="preserve"> </w:t>
      </w:r>
      <w:r w:rsidRPr="005F2605">
        <w:rPr>
          <w:rFonts w:ascii="Arial" w:eastAsia="Batang" w:hAnsi="Arial" w:cs="Arial"/>
          <w:i/>
          <w:iCs/>
          <w:sz w:val="22"/>
          <w:szCs w:val="22"/>
          <w:lang w:eastAsia="ko"/>
        </w:rPr>
        <w:t>무엇인지에</w:t>
      </w:r>
      <w:r w:rsidRPr="005F2605">
        <w:rPr>
          <w:rFonts w:ascii="Arial" w:eastAsia="Batang" w:hAnsi="Arial" w:cs="Arial"/>
          <w:i/>
          <w:iCs/>
          <w:sz w:val="22"/>
          <w:szCs w:val="22"/>
          <w:lang w:eastAsia="ko"/>
        </w:rPr>
        <w:t xml:space="preserve"> </w:t>
      </w:r>
      <w:r w:rsidRPr="005F2605">
        <w:rPr>
          <w:rFonts w:ascii="Arial" w:eastAsia="Batang" w:hAnsi="Arial" w:cs="Arial"/>
          <w:i/>
          <w:iCs/>
          <w:sz w:val="22"/>
          <w:szCs w:val="22"/>
          <w:lang w:eastAsia="ko"/>
        </w:rPr>
        <w:t>대해</w:t>
      </w:r>
      <w:r w:rsidRPr="005F2605">
        <w:rPr>
          <w:rFonts w:ascii="Arial" w:eastAsia="Batang" w:hAnsi="Arial" w:cs="Arial"/>
          <w:i/>
          <w:iCs/>
          <w:sz w:val="22"/>
          <w:szCs w:val="22"/>
          <w:lang w:eastAsia="ko"/>
        </w:rPr>
        <w:t xml:space="preserve"> </w:t>
      </w:r>
      <w:r w:rsidRPr="005F2605">
        <w:rPr>
          <w:rFonts w:ascii="Arial" w:eastAsia="Batang" w:hAnsi="Arial" w:cs="Arial"/>
          <w:i/>
          <w:iCs/>
          <w:sz w:val="22"/>
          <w:szCs w:val="22"/>
          <w:lang w:eastAsia="ko"/>
        </w:rPr>
        <w:t>조사하고</w:t>
      </w:r>
      <w:r w:rsidRPr="005F2605">
        <w:rPr>
          <w:rFonts w:ascii="Arial" w:eastAsia="Batang" w:hAnsi="Arial" w:cs="Arial"/>
          <w:i/>
          <w:iCs/>
          <w:sz w:val="22"/>
          <w:szCs w:val="22"/>
          <w:lang w:eastAsia="ko"/>
        </w:rPr>
        <w:t xml:space="preserve"> </w:t>
      </w:r>
      <w:r w:rsidRPr="005F2605">
        <w:rPr>
          <w:rFonts w:ascii="Arial" w:eastAsia="Batang" w:hAnsi="Arial" w:cs="Arial"/>
          <w:i/>
          <w:iCs/>
          <w:sz w:val="22"/>
          <w:szCs w:val="22"/>
          <w:lang w:eastAsia="ko"/>
        </w:rPr>
        <w:t>법원에</w:t>
      </w:r>
      <w:r w:rsidRPr="005F2605">
        <w:rPr>
          <w:rFonts w:ascii="Arial" w:eastAsia="Batang" w:hAnsi="Arial" w:cs="Arial"/>
          <w:i/>
          <w:iCs/>
          <w:sz w:val="22"/>
          <w:szCs w:val="22"/>
          <w:lang w:eastAsia="ko"/>
        </w:rPr>
        <w:t xml:space="preserve"> </w:t>
      </w:r>
      <w:r w:rsidRPr="005F2605">
        <w:rPr>
          <w:rFonts w:ascii="Arial" w:eastAsia="Batang" w:hAnsi="Arial" w:cs="Arial"/>
          <w:i/>
          <w:iCs/>
          <w:sz w:val="22"/>
          <w:szCs w:val="22"/>
          <w:lang w:eastAsia="ko"/>
        </w:rPr>
        <w:t>보고할</w:t>
      </w:r>
      <w:r w:rsidRPr="005F2605">
        <w:rPr>
          <w:rFonts w:ascii="Arial" w:eastAsia="Batang" w:hAnsi="Arial" w:cs="Arial"/>
          <w:i/>
          <w:iCs/>
          <w:sz w:val="22"/>
          <w:szCs w:val="22"/>
          <w:lang w:eastAsia="ko"/>
        </w:rPr>
        <w:t xml:space="preserve"> </w:t>
      </w:r>
      <w:r w:rsidRPr="005F2605">
        <w:rPr>
          <w:rFonts w:ascii="Arial" w:eastAsia="Batang" w:hAnsi="Arial" w:cs="Arial"/>
          <w:i/>
          <w:iCs/>
          <w:sz w:val="22"/>
          <w:szCs w:val="22"/>
          <w:lang w:eastAsia="ko"/>
        </w:rPr>
        <w:t>사람을</w:t>
      </w:r>
      <w:r w:rsidRPr="005F2605">
        <w:rPr>
          <w:rFonts w:ascii="Arial" w:eastAsia="Batang" w:hAnsi="Arial" w:cs="Arial"/>
          <w:i/>
          <w:iCs/>
          <w:sz w:val="22"/>
          <w:szCs w:val="22"/>
          <w:lang w:eastAsia="ko"/>
        </w:rPr>
        <w:t>(</w:t>
      </w:r>
      <w:r w:rsidRPr="005F2605">
        <w:rPr>
          <w:rFonts w:ascii="Arial" w:eastAsia="Batang" w:hAnsi="Arial" w:cs="Arial"/>
          <w:i/>
          <w:iCs/>
          <w:sz w:val="22"/>
          <w:szCs w:val="22"/>
          <w:lang w:eastAsia="ko"/>
        </w:rPr>
        <w:t>소송</w:t>
      </w:r>
      <w:r w:rsidRPr="005F2605">
        <w:rPr>
          <w:rFonts w:ascii="Arial" w:eastAsia="Batang" w:hAnsi="Arial" w:cs="Arial"/>
          <w:i/>
          <w:iCs/>
          <w:sz w:val="22"/>
          <w:szCs w:val="22"/>
          <w:lang w:eastAsia="ko"/>
        </w:rPr>
        <w:t xml:space="preserve"> </w:t>
      </w:r>
      <w:r w:rsidRPr="005F2605">
        <w:rPr>
          <w:rFonts w:ascii="Arial" w:eastAsia="Batang" w:hAnsi="Arial" w:cs="Arial"/>
          <w:i/>
          <w:iCs/>
          <w:sz w:val="22"/>
          <w:szCs w:val="22"/>
          <w:lang w:eastAsia="ko"/>
        </w:rPr>
        <w:t>후견인</w:t>
      </w:r>
      <w:r w:rsidRPr="005F2605">
        <w:rPr>
          <w:rFonts w:ascii="Arial" w:eastAsia="Batang" w:hAnsi="Arial" w:cs="Arial"/>
          <w:i/>
          <w:iCs/>
          <w:sz w:val="22"/>
          <w:szCs w:val="22"/>
          <w:lang w:eastAsia="ko"/>
        </w:rPr>
        <w:t xml:space="preserve"> </w:t>
      </w:r>
      <w:r w:rsidRPr="005F2605">
        <w:rPr>
          <w:rFonts w:ascii="Arial" w:eastAsia="Batang" w:hAnsi="Arial" w:cs="Arial"/>
          <w:i/>
          <w:iCs/>
          <w:sz w:val="22"/>
          <w:szCs w:val="22"/>
          <w:lang w:eastAsia="ko"/>
        </w:rPr>
        <w:t>또는</w:t>
      </w:r>
      <w:r w:rsidRPr="005F2605">
        <w:rPr>
          <w:rFonts w:ascii="Arial" w:eastAsia="Batang" w:hAnsi="Arial" w:cs="Arial"/>
          <w:i/>
          <w:iCs/>
          <w:sz w:val="22"/>
          <w:szCs w:val="22"/>
          <w:lang w:eastAsia="ko"/>
        </w:rPr>
        <w:t xml:space="preserve"> </w:t>
      </w:r>
      <w:r w:rsidRPr="005F2605">
        <w:rPr>
          <w:rFonts w:ascii="Arial" w:eastAsia="Batang" w:hAnsi="Arial" w:cs="Arial"/>
          <w:i/>
          <w:iCs/>
          <w:sz w:val="22"/>
          <w:szCs w:val="22"/>
          <w:lang w:eastAsia="ko"/>
        </w:rPr>
        <w:t>법원</w:t>
      </w:r>
      <w:r w:rsidRPr="005F2605">
        <w:rPr>
          <w:rFonts w:ascii="Arial" w:eastAsia="Batang" w:hAnsi="Arial" w:cs="Arial"/>
          <w:i/>
          <w:iCs/>
          <w:sz w:val="22"/>
          <w:szCs w:val="22"/>
          <w:lang w:eastAsia="ko"/>
        </w:rPr>
        <w:t xml:space="preserve"> </w:t>
      </w:r>
      <w:r w:rsidRPr="005F2605">
        <w:rPr>
          <w:rFonts w:ascii="Arial" w:eastAsia="Batang" w:hAnsi="Arial" w:cs="Arial"/>
          <w:i/>
          <w:iCs/>
          <w:sz w:val="22"/>
          <w:szCs w:val="22"/>
          <w:lang w:eastAsia="ko"/>
        </w:rPr>
        <w:t>방문자</w:t>
      </w:r>
      <w:r w:rsidRPr="005F2605">
        <w:rPr>
          <w:rFonts w:ascii="Arial" w:eastAsia="Batang" w:hAnsi="Arial" w:cs="Arial"/>
          <w:i/>
          <w:iCs/>
          <w:sz w:val="22"/>
          <w:szCs w:val="22"/>
          <w:lang w:eastAsia="ko"/>
        </w:rPr>
        <w:t xml:space="preserve">) </w:t>
      </w:r>
      <w:r w:rsidRPr="005F2605">
        <w:rPr>
          <w:rFonts w:ascii="Arial" w:eastAsia="Batang" w:hAnsi="Arial" w:cs="Arial"/>
          <w:i/>
          <w:iCs/>
          <w:sz w:val="22"/>
          <w:szCs w:val="22"/>
          <w:lang w:eastAsia="ko"/>
        </w:rPr>
        <w:t>지정하고</w:t>
      </w:r>
      <w:r w:rsidRPr="005F2605">
        <w:rPr>
          <w:rFonts w:ascii="Arial" w:eastAsia="Batang" w:hAnsi="Arial" w:cs="Arial"/>
          <w:i/>
          <w:iCs/>
          <w:sz w:val="22"/>
          <w:szCs w:val="22"/>
          <w:lang w:eastAsia="ko"/>
        </w:rPr>
        <w:t xml:space="preserve"> </w:t>
      </w:r>
      <w:r w:rsidRPr="005F2605">
        <w:rPr>
          <w:rFonts w:ascii="Arial" w:eastAsia="Batang" w:hAnsi="Arial" w:cs="Arial"/>
          <w:i/>
          <w:iCs/>
          <w:sz w:val="22"/>
          <w:szCs w:val="22"/>
          <w:lang w:eastAsia="ko"/>
        </w:rPr>
        <w:t>이</w:t>
      </w:r>
      <w:r w:rsidRPr="005F2605">
        <w:rPr>
          <w:rFonts w:ascii="Arial" w:eastAsia="Batang" w:hAnsi="Arial" w:cs="Arial"/>
          <w:i/>
          <w:iCs/>
          <w:sz w:val="22"/>
          <w:szCs w:val="22"/>
          <w:lang w:eastAsia="ko"/>
        </w:rPr>
        <w:t xml:space="preserve"> </w:t>
      </w:r>
      <w:r w:rsidRPr="005F2605">
        <w:rPr>
          <w:rFonts w:ascii="Arial" w:eastAsia="Batang" w:hAnsi="Arial" w:cs="Arial"/>
          <w:i/>
          <w:iCs/>
          <w:sz w:val="22"/>
          <w:szCs w:val="22"/>
          <w:lang w:eastAsia="ko"/>
        </w:rPr>
        <w:t>사람의</w:t>
      </w:r>
      <w:r w:rsidRPr="005F2605">
        <w:rPr>
          <w:rFonts w:ascii="Arial" w:eastAsia="Batang" w:hAnsi="Arial" w:cs="Arial"/>
          <w:i/>
          <w:iCs/>
          <w:sz w:val="22"/>
          <w:szCs w:val="22"/>
          <w:lang w:eastAsia="ko"/>
        </w:rPr>
        <w:t xml:space="preserve"> </w:t>
      </w:r>
      <w:r w:rsidRPr="005F2605">
        <w:rPr>
          <w:rFonts w:ascii="Arial" w:eastAsia="Batang" w:hAnsi="Arial" w:cs="Arial"/>
          <w:i/>
          <w:iCs/>
          <w:sz w:val="22"/>
          <w:szCs w:val="22"/>
          <w:lang w:eastAsia="ko"/>
        </w:rPr>
        <w:t>수수료를</w:t>
      </w:r>
      <w:r w:rsidRPr="005F2605">
        <w:rPr>
          <w:rFonts w:ascii="Arial" w:eastAsia="Batang" w:hAnsi="Arial" w:cs="Arial"/>
          <w:i/>
          <w:iCs/>
          <w:sz w:val="22"/>
          <w:szCs w:val="22"/>
          <w:lang w:eastAsia="ko"/>
        </w:rPr>
        <w:t xml:space="preserve"> </w:t>
      </w:r>
      <w:r w:rsidRPr="005F2605">
        <w:rPr>
          <w:rFonts w:ascii="Arial" w:eastAsia="Batang" w:hAnsi="Arial" w:cs="Arial"/>
          <w:i/>
          <w:iCs/>
          <w:sz w:val="22"/>
          <w:szCs w:val="22"/>
          <w:lang w:eastAsia="ko"/>
        </w:rPr>
        <w:t>부담할</w:t>
      </w:r>
      <w:r w:rsidRPr="005F2605">
        <w:rPr>
          <w:rFonts w:ascii="Arial" w:eastAsia="Batang" w:hAnsi="Arial" w:cs="Arial"/>
          <w:i/>
          <w:iCs/>
          <w:sz w:val="22"/>
          <w:szCs w:val="22"/>
          <w:lang w:eastAsia="ko"/>
        </w:rPr>
        <w:t xml:space="preserve"> </w:t>
      </w:r>
      <w:r w:rsidRPr="005F2605">
        <w:rPr>
          <w:rFonts w:ascii="Arial" w:eastAsia="Batang" w:hAnsi="Arial" w:cs="Arial"/>
          <w:i/>
          <w:iCs/>
          <w:sz w:val="22"/>
          <w:szCs w:val="22"/>
          <w:lang w:eastAsia="ko"/>
        </w:rPr>
        <w:t>사람에</w:t>
      </w:r>
      <w:r w:rsidRPr="005F2605">
        <w:rPr>
          <w:rFonts w:ascii="Arial" w:eastAsia="Batang" w:hAnsi="Arial" w:cs="Arial"/>
          <w:i/>
          <w:iCs/>
          <w:sz w:val="22"/>
          <w:szCs w:val="22"/>
          <w:lang w:eastAsia="ko"/>
        </w:rPr>
        <w:t xml:space="preserve"> </w:t>
      </w:r>
      <w:r w:rsidRPr="005F2605">
        <w:rPr>
          <w:rFonts w:ascii="Arial" w:eastAsia="Batang" w:hAnsi="Arial" w:cs="Arial"/>
          <w:i/>
          <w:iCs/>
          <w:sz w:val="22"/>
          <w:szCs w:val="22"/>
          <w:lang w:eastAsia="ko"/>
        </w:rPr>
        <w:t>대한</w:t>
      </w:r>
      <w:r w:rsidRPr="005F2605">
        <w:rPr>
          <w:rFonts w:ascii="Arial" w:eastAsia="Batang" w:hAnsi="Arial" w:cs="Arial"/>
          <w:i/>
          <w:iCs/>
          <w:sz w:val="22"/>
          <w:szCs w:val="22"/>
          <w:lang w:eastAsia="ko"/>
        </w:rPr>
        <w:t xml:space="preserve"> </w:t>
      </w:r>
      <w:r w:rsidRPr="005F2605">
        <w:rPr>
          <w:rFonts w:ascii="Arial" w:eastAsia="Batang" w:hAnsi="Arial" w:cs="Arial"/>
          <w:i/>
          <w:iCs/>
          <w:sz w:val="22"/>
          <w:szCs w:val="22"/>
          <w:lang w:eastAsia="ko"/>
        </w:rPr>
        <w:t>명령을</w:t>
      </w:r>
      <w:r w:rsidRPr="005F2605">
        <w:rPr>
          <w:rFonts w:ascii="Arial" w:eastAsia="Batang" w:hAnsi="Arial" w:cs="Arial"/>
          <w:i/>
          <w:iCs/>
          <w:sz w:val="22"/>
          <w:szCs w:val="22"/>
          <w:lang w:eastAsia="ko"/>
        </w:rPr>
        <w:t xml:space="preserve"> </w:t>
      </w:r>
      <w:r w:rsidRPr="005F2605">
        <w:rPr>
          <w:rFonts w:ascii="Arial" w:eastAsia="Batang" w:hAnsi="Arial" w:cs="Arial"/>
          <w:i/>
          <w:iCs/>
          <w:sz w:val="22"/>
          <w:szCs w:val="22"/>
          <w:lang w:eastAsia="ko"/>
        </w:rPr>
        <w:t>내리기</w:t>
      </w:r>
      <w:r w:rsidRPr="005F2605">
        <w:rPr>
          <w:rFonts w:ascii="Arial" w:eastAsia="Batang" w:hAnsi="Arial" w:cs="Arial"/>
          <w:i/>
          <w:iCs/>
          <w:sz w:val="22"/>
          <w:szCs w:val="22"/>
          <w:lang w:eastAsia="ko"/>
        </w:rPr>
        <w:t>.</w:t>
      </w:r>
    </w:p>
    <w:p w14:paraId="4E021073" w14:textId="77777777" w:rsidR="00F3544F" w:rsidRPr="005F2605" w:rsidRDefault="00BB6EE7" w:rsidP="005B1F48">
      <w:pPr>
        <w:pStyle w:val="WAItem"/>
        <w:keepNext w:val="0"/>
        <w:numPr>
          <w:ilvl w:val="0"/>
          <w:numId w:val="0"/>
        </w:numPr>
        <w:tabs>
          <w:tab w:val="clear" w:pos="540"/>
        </w:tabs>
        <w:spacing w:before="120"/>
        <w:ind w:left="720" w:hanging="720"/>
        <w:rPr>
          <w:rFonts w:eastAsia="Batang"/>
          <w:bCs/>
          <w:sz w:val="22"/>
          <w:szCs w:val="22"/>
        </w:rPr>
      </w:pPr>
      <w:r w:rsidRPr="005F2605">
        <w:rPr>
          <w:rFonts w:eastAsia="Batang"/>
          <w:bCs/>
          <w:sz w:val="22"/>
          <w:szCs w:val="22"/>
        </w:rPr>
        <w:t>10.</w:t>
      </w:r>
      <w:r w:rsidRPr="005F2605">
        <w:rPr>
          <w:rFonts w:eastAsia="Batang"/>
          <w:b w:val="0"/>
          <w:sz w:val="22"/>
          <w:szCs w:val="22"/>
        </w:rPr>
        <w:tab/>
      </w:r>
      <w:r w:rsidRPr="005F2605">
        <w:rPr>
          <w:rFonts w:eastAsia="Batang"/>
          <w:bCs/>
          <w:sz w:val="22"/>
          <w:szCs w:val="22"/>
        </w:rPr>
        <w:t>Parents’ Visitation</w:t>
      </w:r>
    </w:p>
    <w:p w14:paraId="6578793D" w14:textId="497B01BD" w:rsidR="00BB6EE7" w:rsidRPr="005F2605" w:rsidRDefault="00042C6D" w:rsidP="005B1F48">
      <w:pPr>
        <w:pStyle w:val="WAItem"/>
        <w:keepNext w:val="0"/>
        <w:numPr>
          <w:ilvl w:val="0"/>
          <w:numId w:val="0"/>
        </w:numPr>
        <w:tabs>
          <w:tab w:val="clear" w:pos="540"/>
        </w:tabs>
        <w:spacing w:before="0"/>
        <w:ind w:left="720" w:hanging="720"/>
        <w:rPr>
          <w:rFonts w:eastAsia="Batang"/>
          <w:bCs/>
          <w:i/>
          <w:iCs/>
          <w:sz w:val="22"/>
          <w:szCs w:val="22"/>
        </w:rPr>
      </w:pPr>
      <w:r w:rsidRPr="005F2605">
        <w:rPr>
          <w:rFonts w:eastAsia="Batang"/>
          <w:bCs/>
          <w:i/>
          <w:iCs/>
          <w:sz w:val="22"/>
          <w:szCs w:val="22"/>
        </w:rPr>
        <w:tab/>
      </w:r>
      <w:r w:rsidRPr="005F2605">
        <w:rPr>
          <w:rFonts w:eastAsia="Batang"/>
          <w:bCs/>
          <w:i/>
          <w:iCs/>
          <w:sz w:val="22"/>
          <w:szCs w:val="22"/>
          <w:lang w:eastAsia="ko"/>
        </w:rPr>
        <w:t>부모의</w:t>
      </w:r>
      <w:r w:rsidRPr="005F2605">
        <w:rPr>
          <w:rFonts w:eastAsia="Batang"/>
          <w:bCs/>
          <w:i/>
          <w:iCs/>
          <w:sz w:val="22"/>
          <w:szCs w:val="22"/>
          <w:lang w:eastAsia="ko"/>
        </w:rPr>
        <w:t xml:space="preserve"> </w:t>
      </w:r>
      <w:r w:rsidRPr="005F2605">
        <w:rPr>
          <w:rFonts w:eastAsia="Batang"/>
          <w:bCs/>
          <w:i/>
          <w:iCs/>
          <w:sz w:val="22"/>
          <w:szCs w:val="22"/>
          <w:lang w:eastAsia="ko"/>
        </w:rPr>
        <w:t>방문</w:t>
      </w:r>
    </w:p>
    <w:p w14:paraId="319A6269" w14:textId="77777777" w:rsidR="00F3544F" w:rsidRPr="005F2605" w:rsidRDefault="00BB6EE7" w:rsidP="005B1F48">
      <w:pPr>
        <w:pStyle w:val="WABody6AboveHang"/>
        <w:ind w:left="1080" w:hanging="360"/>
        <w:rPr>
          <w:rFonts w:eastAsia="Batang"/>
        </w:rPr>
      </w:pPr>
      <w:r w:rsidRPr="005F2605">
        <w:rPr>
          <w:rFonts w:eastAsia="Batang"/>
        </w:rPr>
        <w:t>[  ]</w:t>
      </w:r>
      <w:r w:rsidRPr="005F2605">
        <w:rPr>
          <w:rFonts w:eastAsia="Batang"/>
        </w:rPr>
        <w:tab/>
        <w:t>No request.</w:t>
      </w:r>
    </w:p>
    <w:p w14:paraId="59CFFBB1" w14:textId="5826EB90" w:rsidR="00BB6EE7" w:rsidRPr="005F2605" w:rsidRDefault="00042C6D" w:rsidP="005B1F48">
      <w:pPr>
        <w:pStyle w:val="WABody6AboveHang"/>
        <w:spacing w:before="0"/>
        <w:ind w:left="1080" w:hanging="360"/>
        <w:rPr>
          <w:rFonts w:eastAsia="Batang"/>
          <w:i/>
          <w:iCs/>
        </w:rPr>
      </w:pPr>
      <w:r w:rsidRPr="005F2605">
        <w:rPr>
          <w:rFonts w:eastAsia="Batang"/>
          <w:i/>
          <w:iCs/>
        </w:rPr>
        <w:tab/>
      </w:r>
      <w:r w:rsidRPr="005F2605">
        <w:rPr>
          <w:rFonts w:eastAsia="Batang"/>
          <w:i/>
          <w:iCs/>
          <w:lang w:eastAsia="ko"/>
        </w:rPr>
        <w:t>요청</w:t>
      </w:r>
      <w:r w:rsidRPr="005F2605">
        <w:rPr>
          <w:rFonts w:eastAsia="Batang"/>
          <w:i/>
          <w:iCs/>
          <w:lang w:eastAsia="ko"/>
        </w:rPr>
        <w:t xml:space="preserve"> </w:t>
      </w:r>
      <w:r w:rsidRPr="005F2605">
        <w:rPr>
          <w:rFonts w:eastAsia="Batang"/>
          <w:i/>
          <w:iCs/>
          <w:lang w:eastAsia="ko"/>
        </w:rPr>
        <w:t>없음</w:t>
      </w:r>
      <w:r w:rsidRPr="005F2605">
        <w:rPr>
          <w:rFonts w:eastAsia="Batang"/>
          <w:i/>
          <w:iCs/>
          <w:lang w:eastAsia="ko"/>
        </w:rPr>
        <w:t>.</w:t>
      </w:r>
    </w:p>
    <w:p w14:paraId="3FEF69C6" w14:textId="77777777" w:rsidR="00F3544F" w:rsidRPr="005F2605" w:rsidRDefault="00BB6EE7" w:rsidP="005B1F48">
      <w:pPr>
        <w:pStyle w:val="WABody6above"/>
        <w:tabs>
          <w:tab w:val="left" w:pos="7560"/>
        </w:tabs>
        <w:ind w:left="1080"/>
        <w:rPr>
          <w:rFonts w:eastAsia="Batang"/>
          <w:i/>
        </w:rPr>
      </w:pPr>
      <w:r w:rsidRPr="005F2605">
        <w:rPr>
          <w:rFonts w:eastAsia="Batang"/>
        </w:rPr>
        <w:t>[  ]</w:t>
      </w:r>
      <w:r w:rsidRPr="005F2605">
        <w:rPr>
          <w:rFonts w:eastAsia="Batang"/>
        </w:rPr>
        <w:tab/>
        <w:t>Approve my proposed visitation schedule as listed in the</w:t>
      </w:r>
      <w:r w:rsidRPr="005F2605">
        <w:rPr>
          <w:rFonts w:eastAsia="Batang"/>
          <w:i/>
          <w:iCs/>
        </w:rPr>
        <w:t xml:space="preserve"> Minor Guardianship Petition or Emergency Minor Guardianship Petition.</w:t>
      </w:r>
    </w:p>
    <w:p w14:paraId="1AF789AC" w14:textId="5E17F33F" w:rsidR="00BB6EE7" w:rsidRPr="005F2605" w:rsidRDefault="00042C6D" w:rsidP="005B1F48">
      <w:pPr>
        <w:pStyle w:val="WABody6above"/>
        <w:tabs>
          <w:tab w:val="left" w:pos="7560"/>
        </w:tabs>
        <w:spacing w:before="0"/>
        <w:ind w:left="1080"/>
        <w:rPr>
          <w:rFonts w:eastAsia="Batang"/>
          <w:i/>
          <w:iCs/>
          <w:lang w:eastAsia="ko-KR"/>
        </w:rPr>
      </w:pPr>
      <w:r w:rsidRPr="005F2605">
        <w:rPr>
          <w:rFonts w:eastAsia="Batang"/>
          <w:i/>
          <w:iCs/>
        </w:rPr>
        <w:tab/>
      </w:r>
      <w:r w:rsidRPr="005F2605">
        <w:rPr>
          <w:rFonts w:eastAsia="Batang"/>
          <w:i/>
          <w:iCs/>
          <w:lang w:eastAsia="ko"/>
        </w:rPr>
        <w:t>미성년</w:t>
      </w:r>
      <w:r w:rsidRPr="005F2605">
        <w:rPr>
          <w:rFonts w:eastAsia="Batang"/>
          <w:i/>
          <w:iCs/>
          <w:lang w:eastAsia="ko"/>
        </w:rPr>
        <w:t xml:space="preserve"> </w:t>
      </w:r>
      <w:r w:rsidRPr="005F2605">
        <w:rPr>
          <w:rFonts w:eastAsia="Batang"/>
          <w:i/>
          <w:iCs/>
          <w:lang w:eastAsia="ko"/>
        </w:rPr>
        <w:t>후견</w:t>
      </w:r>
      <w:r w:rsidRPr="005F2605">
        <w:rPr>
          <w:rFonts w:eastAsia="Batang"/>
          <w:i/>
          <w:iCs/>
          <w:lang w:eastAsia="ko"/>
        </w:rPr>
        <w:t xml:space="preserve"> </w:t>
      </w:r>
      <w:r w:rsidRPr="005F2605">
        <w:rPr>
          <w:rFonts w:eastAsia="Batang"/>
          <w:i/>
          <w:iCs/>
          <w:lang w:eastAsia="ko"/>
        </w:rPr>
        <w:t>청원</w:t>
      </w:r>
      <w:r w:rsidRPr="005F2605">
        <w:rPr>
          <w:rFonts w:eastAsia="Batang"/>
          <w:i/>
          <w:iCs/>
          <w:lang w:eastAsia="ko"/>
        </w:rPr>
        <w:t xml:space="preserve"> </w:t>
      </w:r>
      <w:r w:rsidRPr="005F2605">
        <w:rPr>
          <w:rFonts w:eastAsia="Batang"/>
          <w:i/>
          <w:iCs/>
          <w:lang w:eastAsia="ko"/>
        </w:rPr>
        <w:t>또는</w:t>
      </w:r>
      <w:r w:rsidRPr="005F2605">
        <w:rPr>
          <w:rFonts w:eastAsia="Batang"/>
          <w:i/>
          <w:iCs/>
          <w:lang w:eastAsia="ko"/>
        </w:rPr>
        <w:t xml:space="preserve"> </w:t>
      </w:r>
      <w:r w:rsidRPr="005F2605">
        <w:rPr>
          <w:rFonts w:eastAsia="Batang"/>
          <w:i/>
          <w:iCs/>
          <w:lang w:eastAsia="ko"/>
        </w:rPr>
        <w:t>긴급</w:t>
      </w:r>
      <w:r w:rsidRPr="005F2605">
        <w:rPr>
          <w:rFonts w:eastAsia="Batang"/>
          <w:i/>
          <w:iCs/>
          <w:lang w:eastAsia="ko"/>
        </w:rPr>
        <w:t xml:space="preserve"> </w:t>
      </w:r>
      <w:r w:rsidRPr="005F2605">
        <w:rPr>
          <w:rFonts w:eastAsia="Batang"/>
          <w:i/>
          <w:iCs/>
          <w:lang w:eastAsia="ko"/>
        </w:rPr>
        <w:t>미성년</w:t>
      </w:r>
      <w:r w:rsidRPr="005F2605">
        <w:rPr>
          <w:rFonts w:eastAsia="Batang"/>
          <w:i/>
          <w:iCs/>
          <w:lang w:eastAsia="ko"/>
        </w:rPr>
        <w:t xml:space="preserve"> </w:t>
      </w:r>
      <w:r w:rsidRPr="005F2605">
        <w:rPr>
          <w:rFonts w:eastAsia="Batang"/>
          <w:i/>
          <w:iCs/>
          <w:lang w:eastAsia="ko"/>
        </w:rPr>
        <w:t>후견</w:t>
      </w:r>
      <w:r w:rsidRPr="005F2605">
        <w:rPr>
          <w:rFonts w:eastAsia="Batang"/>
          <w:i/>
          <w:iCs/>
          <w:lang w:eastAsia="ko"/>
        </w:rPr>
        <w:t xml:space="preserve"> </w:t>
      </w:r>
      <w:r w:rsidRPr="005F2605">
        <w:rPr>
          <w:rFonts w:eastAsia="Batang"/>
          <w:i/>
          <w:iCs/>
          <w:lang w:eastAsia="ko"/>
        </w:rPr>
        <w:t>청원에</w:t>
      </w:r>
      <w:r w:rsidRPr="005F2605">
        <w:rPr>
          <w:rFonts w:eastAsia="Batang"/>
          <w:i/>
          <w:iCs/>
          <w:lang w:eastAsia="ko"/>
        </w:rPr>
        <w:t xml:space="preserve"> </w:t>
      </w:r>
      <w:r w:rsidRPr="005F2605">
        <w:rPr>
          <w:rFonts w:eastAsia="Batang"/>
          <w:i/>
          <w:iCs/>
          <w:lang w:eastAsia="ko"/>
        </w:rPr>
        <w:t>명시된</w:t>
      </w:r>
      <w:r w:rsidRPr="005F2605">
        <w:rPr>
          <w:rFonts w:eastAsia="Batang"/>
          <w:i/>
          <w:iCs/>
          <w:lang w:eastAsia="ko"/>
        </w:rPr>
        <w:t xml:space="preserve"> </w:t>
      </w:r>
      <w:r w:rsidRPr="005F2605">
        <w:rPr>
          <w:rFonts w:eastAsia="Batang"/>
          <w:i/>
          <w:iCs/>
          <w:lang w:eastAsia="ko"/>
        </w:rPr>
        <w:t>본인의</w:t>
      </w:r>
      <w:r w:rsidRPr="005F2605">
        <w:rPr>
          <w:rFonts w:eastAsia="Batang"/>
          <w:i/>
          <w:iCs/>
          <w:lang w:eastAsia="ko"/>
        </w:rPr>
        <w:t xml:space="preserve"> </w:t>
      </w:r>
      <w:r w:rsidRPr="005F2605">
        <w:rPr>
          <w:rFonts w:eastAsia="Batang"/>
          <w:i/>
          <w:iCs/>
          <w:lang w:eastAsia="ko"/>
        </w:rPr>
        <w:t>방문</w:t>
      </w:r>
      <w:r w:rsidRPr="005F2605">
        <w:rPr>
          <w:rFonts w:eastAsia="Batang"/>
          <w:i/>
          <w:iCs/>
          <w:lang w:eastAsia="ko"/>
        </w:rPr>
        <w:t xml:space="preserve"> </w:t>
      </w:r>
      <w:r w:rsidRPr="005F2605">
        <w:rPr>
          <w:rFonts w:eastAsia="Batang"/>
          <w:i/>
          <w:iCs/>
          <w:lang w:eastAsia="ko"/>
        </w:rPr>
        <w:t>계획안</w:t>
      </w:r>
      <w:r w:rsidRPr="005F2605">
        <w:rPr>
          <w:rFonts w:eastAsia="Batang"/>
          <w:i/>
          <w:iCs/>
          <w:lang w:eastAsia="ko"/>
        </w:rPr>
        <w:t xml:space="preserve"> </w:t>
      </w:r>
      <w:r w:rsidRPr="005F2605">
        <w:rPr>
          <w:rFonts w:eastAsia="Batang"/>
          <w:i/>
          <w:iCs/>
          <w:lang w:eastAsia="ko"/>
        </w:rPr>
        <w:t>승인</w:t>
      </w:r>
      <w:r w:rsidRPr="005F2605">
        <w:rPr>
          <w:rFonts w:eastAsia="Batang"/>
          <w:i/>
          <w:iCs/>
          <w:lang w:eastAsia="ko"/>
        </w:rPr>
        <w:t>.</w:t>
      </w:r>
    </w:p>
    <w:p w14:paraId="17A7ED12" w14:textId="77777777" w:rsidR="00F3544F" w:rsidRPr="005F2605" w:rsidRDefault="007363FB" w:rsidP="005B1F48">
      <w:pPr>
        <w:pStyle w:val="WAItem"/>
        <w:keepNext w:val="0"/>
        <w:numPr>
          <w:ilvl w:val="0"/>
          <w:numId w:val="0"/>
        </w:numPr>
        <w:tabs>
          <w:tab w:val="clear" w:pos="540"/>
        </w:tabs>
        <w:spacing w:before="120"/>
        <w:ind w:left="720" w:hanging="720"/>
        <w:rPr>
          <w:rFonts w:eastAsia="Batang"/>
          <w:sz w:val="22"/>
          <w:szCs w:val="22"/>
        </w:rPr>
      </w:pPr>
      <w:r w:rsidRPr="005F2605">
        <w:rPr>
          <w:rFonts w:eastAsia="Batang"/>
          <w:bCs/>
          <w:sz w:val="22"/>
          <w:szCs w:val="22"/>
        </w:rPr>
        <w:t>11.</w:t>
      </w:r>
      <w:r w:rsidRPr="005F2605">
        <w:rPr>
          <w:rFonts w:eastAsia="Batang"/>
          <w:bCs/>
          <w:sz w:val="22"/>
          <w:szCs w:val="22"/>
        </w:rPr>
        <w:tab/>
        <w:t>Support, Insurance, and Taxes</w:t>
      </w:r>
    </w:p>
    <w:p w14:paraId="25695331" w14:textId="57DBA342" w:rsidR="007363FB" w:rsidRPr="005F2605" w:rsidRDefault="00042C6D" w:rsidP="005B1F48">
      <w:pPr>
        <w:pStyle w:val="WAItem"/>
        <w:keepNext w:val="0"/>
        <w:numPr>
          <w:ilvl w:val="0"/>
          <w:numId w:val="0"/>
        </w:numPr>
        <w:tabs>
          <w:tab w:val="clear" w:pos="540"/>
        </w:tabs>
        <w:spacing w:before="0"/>
        <w:ind w:left="720" w:hanging="720"/>
        <w:rPr>
          <w:rFonts w:eastAsia="Batang"/>
          <w:i/>
          <w:iCs/>
          <w:sz w:val="22"/>
          <w:szCs w:val="22"/>
        </w:rPr>
      </w:pPr>
      <w:r w:rsidRPr="005F2605">
        <w:rPr>
          <w:rFonts w:eastAsia="Batang"/>
          <w:bCs/>
          <w:i/>
          <w:iCs/>
          <w:sz w:val="22"/>
          <w:szCs w:val="22"/>
        </w:rPr>
        <w:tab/>
      </w:r>
      <w:r w:rsidRPr="005F2605">
        <w:rPr>
          <w:rFonts w:eastAsia="Batang"/>
          <w:bCs/>
          <w:i/>
          <w:iCs/>
          <w:sz w:val="22"/>
          <w:szCs w:val="22"/>
          <w:lang w:eastAsia="ko"/>
        </w:rPr>
        <w:t>양육비</w:t>
      </w:r>
      <w:r w:rsidRPr="005F2605">
        <w:rPr>
          <w:rFonts w:eastAsia="Batang"/>
          <w:bCs/>
          <w:i/>
          <w:iCs/>
          <w:sz w:val="22"/>
          <w:szCs w:val="22"/>
          <w:lang w:eastAsia="ko"/>
        </w:rPr>
        <w:t xml:space="preserve">, </w:t>
      </w:r>
      <w:r w:rsidRPr="005F2605">
        <w:rPr>
          <w:rFonts w:eastAsia="Batang"/>
          <w:bCs/>
          <w:i/>
          <w:iCs/>
          <w:sz w:val="22"/>
          <w:szCs w:val="22"/>
          <w:lang w:eastAsia="ko"/>
        </w:rPr>
        <w:t>보험</w:t>
      </w:r>
      <w:r w:rsidRPr="005F2605">
        <w:rPr>
          <w:rFonts w:eastAsia="Batang"/>
          <w:bCs/>
          <w:i/>
          <w:iCs/>
          <w:sz w:val="22"/>
          <w:szCs w:val="22"/>
          <w:lang w:eastAsia="ko"/>
        </w:rPr>
        <w:t xml:space="preserve"> </w:t>
      </w:r>
      <w:r w:rsidRPr="005F2605">
        <w:rPr>
          <w:rFonts w:eastAsia="Batang"/>
          <w:bCs/>
          <w:i/>
          <w:iCs/>
          <w:sz w:val="22"/>
          <w:szCs w:val="22"/>
          <w:lang w:eastAsia="ko"/>
        </w:rPr>
        <w:t>및</w:t>
      </w:r>
      <w:r w:rsidRPr="005F2605">
        <w:rPr>
          <w:rFonts w:eastAsia="Batang"/>
          <w:bCs/>
          <w:i/>
          <w:iCs/>
          <w:sz w:val="22"/>
          <w:szCs w:val="22"/>
          <w:lang w:eastAsia="ko"/>
        </w:rPr>
        <w:t xml:space="preserve"> </w:t>
      </w:r>
      <w:r w:rsidRPr="005F2605">
        <w:rPr>
          <w:rFonts w:eastAsia="Batang"/>
          <w:bCs/>
          <w:i/>
          <w:iCs/>
          <w:sz w:val="22"/>
          <w:szCs w:val="22"/>
          <w:lang w:eastAsia="ko"/>
        </w:rPr>
        <w:t>세금</w:t>
      </w:r>
    </w:p>
    <w:p w14:paraId="3ED206E7" w14:textId="77777777" w:rsidR="00F3544F" w:rsidRPr="005F2605" w:rsidRDefault="00015F07" w:rsidP="005B1F48">
      <w:pPr>
        <w:pStyle w:val="WATableBodyText"/>
        <w:tabs>
          <w:tab w:val="clear" w:pos="9360"/>
        </w:tabs>
        <w:spacing w:before="120"/>
        <w:ind w:left="720"/>
        <w:rPr>
          <w:rFonts w:eastAsia="Batang"/>
          <w:spacing w:val="-2"/>
        </w:rPr>
      </w:pPr>
      <w:r w:rsidRPr="005F2605">
        <w:rPr>
          <w:rFonts w:eastAsia="Batang"/>
        </w:rPr>
        <w:t>The children have a right to child support (including medical support) from the legal parents, according to state law. The emergency guardian may ask the Division of Child Support or the court to order temporary child support.</w:t>
      </w:r>
    </w:p>
    <w:p w14:paraId="54A9521F" w14:textId="5F1F7AE9" w:rsidR="00015F07" w:rsidRPr="005F2605" w:rsidRDefault="00F3544F" w:rsidP="005B1F48">
      <w:pPr>
        <w:pStyle w:val="WATableBodyText"/>
        <w:tabs>
          <w:tab w:val="clear" w:pos="9360"/>
        </w:tabs>
        <w:spacing w:before="0"/>
        <w:ind w:left="720"/>
        <w:rPr>
          <w:rFonts w:eastAsia="Batang"/>
          <w:i/>
          <w:iCs/>
          <w:spacing w:val="-2"/>
          <w:lang w:eastAsia="ko-KR"/>
        </w:rPr>
      </w:pPr>
      <w:r w:rsidRPr="005F2605">
        <w:rPr>
          <w:rFonts w:eastAsia="Batang"/>
          <w:i/>
          <w:iCs/>
          <w:lang w:eastAsia="ko"/>
        </w:rPr>
        <w:t>해당</w:t>
      </w:r>
      <w:r w:rsidRPr="005F2605">
        <w:rPr>
          <w:rFonts w:eastAsia="Batang"/>
          <w:i/>
          <w:iCs/>
          <w:lang w:eastAsia="ko"/>
        </w:rPr>
        <w:t xml:space="preserve"> </w:t>
      </w:r>
      <w:r w:rsidRPr="005F2605">
        <w:rPr>
          <w:rFonts w:eastAsia="Batang"/>
          <w:i/>
          <w:iCs/>
          <w:lang w:eastAsia="ko"/>
        </w:rPr>
        <w:t>아동은</w:t>
      </w:r>
      <w:r w:rsidRPr="005F2605">
        <w:rPr>
          <w:rFonts w:eastAsia="Batang"/>
          <w:i/>
          <w:iCs/>
          <w:lang w:eastAsia="ko"/>
        </w:rPr>
        <w:t xml:space="preserve"> </w:t>
      </w:r>
      <w:r w:rsidRPr="005F2605">
        <w:rPr>
          <w:rFonts w:eastAsia="Batang"/>
          <w:i/>
          <w:iCs/>
          <w:lang w:eastAsia="ko"/>
        </w:rPr>
        <w:t>주</w:t>
      </w:r>
      <w:r w:rsidRPr="005F2605">
        <w:rPr>
          <w:rFonts w:eastAsia="Batang"/>
          <w:i/>
          <w:iCs/>
          <w:lang w:eastAsia="ko"/>
        </w:rPr>
        <w:t xml:space="preserve"> </w:t>
      </w:r>
      <w:r w:rsidRPr="005F2605">
        <w:rPr>
          <w:rFonts w:eastAsia="Batang"/>
          <w:i/>
          <w:iCs/>
          <w:lang w:eastAsia="ko"/>
        </w:rPr>
        <w:t>법률에</w:t>
      </w:r>
      <w:r w:rsidRPr="005F2605">
        <w:rPr>
          <w:rFonts w:eastAsia="Batang"/>
          <w:i/>
          <w:iCs/>
          <w:lang w:eastAsia="ko"/>
        </w:rPr>
        <w:t xml:space="preserve"> </w:t>
      </w:r>
      <w:r w:rsidRPr="005F2605">
        <w:rPr>
          <w:rFonts w:eastAsia="Batang"/>
          <w:i/>
          <w:iCs/>
          <w:lang w:eastAsia="ko"/>
        </w:rPr>
        <w:t>따라</w:t>
      </w:r>
      <w:r w:rsidRPr="005F2605">
        <w:rPr>
          <w:rFonts w:eastAsia="Batang"/>
          <w:i/>
          <w:iCs/>
          <w:lang w:eastAsia="ko"/>
        </w:rPr>
        <w:t xml:space="preserve"> </w:t>
      </w:r>
      <w:r w:rsidRPr="005F2605">
        <w:rPr>
          <w:rFonts w:eastAsia="Batang"/>
          <w:i/>
          <w:iCs/>
          <w:lang w:eastAsia="ko"/>
        </w:rPr>
        <w:t>법적</w:t>
      </w:r>
      <w:r w:rsidRPr="005F2605">
        <w:rPr>
          <w:rFonts w:eastAsia="Batang"/>
          <w:i/>
          <w:iCs/>
          <w:lang w:eastAsia="ko"/>
        </w:rPr>
        <w:t xml:space="preserve"> </w:t>
      </w:r>
      <w:r w:rsidRPr="005F2605">
        <w:rPr>
          <w:rFonts w:eastAsia="Batang"/>
          <w:i/>
          <w:iCs/>
          <w:lang w:eastAsia="ko"/>
        </w:rPr>
        <w:t>부모로부터</w:t>
      </w:r>
      <w:r w:rsidRPr="005F2605">
        <w:rPr>
          <w:rFonts w:eastAsia="Batang"/>
          <w:i/>
          <w:iCs/>
          <w:lang w:eastAsia="ko"/>
        </w:rPr>
        <w:t xml:space="preserve"> </w:t>
      </w:r>
      <w:r w:rsidRPr="005F2605">
        <w:rPr>
          <w:rFonts w:eastAsia="Batang"/>
          <w:i/>
          <w:iCs/>
          <w:lang w:eastAsia="ko"/>
        </w:rPr>
        <w:t>아동</w:t>
      </w:r>
      <w:r w:rsidRPr="005F2605">
        <w:rPr>
          <w:rFonts w:eastAsia="Batang"/>
          <w:i/>
          <w:iCs/>
          <w:lang w:eastAsia="ko"/>
        </w:rPr>
        <w:t xml:space="preserve"> </w:t>
      </w:r>
      <w:r w:rsidRPr="005F2605">
        <w:rPr>
          <w:rFonts w:eastAsia="Batang"/>
          <w:i/>
          <w:iCs/>
          <w:lang w:eastAsia="ko"/>
        </w:rPr>
        <w:t>양육비를</w:t>
      </w:r>
      <w:r w:rsidRPr="005F2605">
        <w:rPr>
          <w:rFonts w:eastAsia="Batang"/>
          <w:i/>
          <w:iCs/>
          <w:lang w:eastAsia="ko"/>
        </w:rPr>
        <w:t>(</w:t>
      </w:r>
      <w:r w:rsidRPr="005F2605">
        <w:rPr>
          <w:rFonts w:eastAsia="Batang"/>
          <w:i/>
          <w:iCs/>
          <w:lang w:eastAsia="ko"/>
        </w:rPr>
        <w:t>의료</w:t>
      </w:r>
      <w:r w:rsidRPr="005F2605">
        <w:rPr>
          <w:rFonts w:eastAsia="Batang"/>
          <w:i/>
          <w:iCs/>
          <w:lang w:eastAsia="ko"/>
        </w:rPr>
        <w:t xml:space="preserve"> </w:t>
      </w:r>
      <w:r w:rsidRPr="005F2605">
        <w:rPr>
          <w:rFonts w:eastAsia="Batang"/>
          <w:i/>
          <w:iCs/>
          <w:lang w:eastAsia="ko"/>
        </w:rPr>
        <w:t>지원비</w:t>
      </w:r>
      <w:r w:rsidRPr="005F2605">
        <w:rPr>
          <w:rFonts w:eastAsia="Batang"/>
          <w:i/>
          <w:iCs/>
          <w:lang w:eastAsia="ko"/>
        </w:rPr>
        <w:t xml:space="preserve"> </w:t>
      </w:r>
      <w:r w:rsidRPr="005F2605">
        <w:rPr>
          <w:rFonts w:eastAsia="Batang"/>
          <w:i/>
          <w:iCs/>
          <w:lang w:eastAsia="ko"/>
        </w:rPr>
        <w:t>포함</w:t>
      </w:r>
      <w:r w:rsidRPr="005F2605">
        <w:rPr>
          <w:rFonts w:eastAsia="Batang"/>
          <w:i/>
          <w:iCs/>
          <w:lang w:eastAsia="ko"/>
        </w:rPr>
        <w:t xml:space="preserve">) </w:t>
      </w:r>
      <w:r w:rsidRPr="005F2605">
        <w:rPr>
          <w:rFonts w:eastAsia="Batang"/>
          <w:i/>
          <w:iCs/>
          <w:lang w:eastAsia="ko"/>
        </w:rPr>
        <w:t>받을</w:t>
      </w:r>
      <w:r w:rsidRPr="005F2605">
        <w:rPr>
          <w:rFonts w:eastAsia="Batang"/>
          <w:i/>
          <w:iCs/>
          <w:lang w:eastAsia="ko"/>
        </w:rPr>
        <w:t xml:space="preserve"> </w:t>
      </w:r>
      <w:r w:rsidRPr="005F2605">
        <w:rPr>
          <w:rFonts w:eastAsia="Batang"/>
          <w:i/>
          <w:iCs/>
          <w:lang w:eastAsia="ko"/>
        </w:rPr>
        <w:t>권리를</w:t>
      </w:r>
      <w:r w:rsidRPr="005F2605">
        <w:rPr>
          <w:rFonts w:eastAsia="Batang"/>
          <w:i/>
          <w:iCs/>
          <w:lang w:eastAsia="ko"/>
        </w:rPr>
        <w:t xml:space="preserve"> </w:t>
      </w:r>
      <w:r w:rsidRPr="005F2605">
        <w:rPr>
          <w:rFonts w:eastAsia="Batang"/>
          <w:i/>
          <w:iCs/>
          <w:lang w:eastAsia="ko"/>
        </w:rPr>
        <w:t>갖습니다</w:t>
      </w:r>
      <w:r w:rsidRPr="005F2605">
        <w:rPr>
          <w:rFonts w:eastAsia="Batang"/>
          <w:i/>
          <w:iCs/>
          <w:lang w:eastAsia="ko"/>
        </w:rPr>
        <w:t xml:space="preserve">. </w:t>
      </w:r>
      <w:r w:rsidRPr="005F2605">
        <w:rPr>
          <w:rFonts w:eastAsia="Batang"/>
          <w:i/>
          <w:iCs/>
          <w:lang w:eastAsia="ko"/>
        </w:rPr>
        <w:t>긴급</w:t>
      </w:r>
      <w:r w:rsidRPr="005F2605">
        <w:rPr>
          <w:rFonts w:eastAsia="Batang"/>
          <w:i/>
          <w:iCs/>
          <w:lang w:eastAsia="ko"/>
        </w:rPr>
        <w:t xml:space="preserve"> </w:t>
      </w:r>
      <w:r w:rsidRPr="005F2605">
        <w:rPr>
          <w:rFonts w:eastAsia="Batang"/>
          <w:i/>
          <w:iCs/>
          <w:lang w:eastAsia="ko"/>
        </w:rPr>
        <w:t>후견인은</w:t>
      </w:r>
      <w:r w:rsidRPr="005F2605">
        <w:rPr>
          <w:rFonts w:eastAsia="Batang"/>
          <w:i/>
          <w:iCs/>
          <w:lang w:eastAsia="ko"/>
        </w:rPr>
        <w:t xml:space="preserve"> </w:t>
      </w:r>
      <w:r w:rsidRPr="005F2605">
        <w:rPr>
          <w:rFonts w:eastAsia="Batang"/>
          <w:i/>
          <w:iCs/>
          <w:lang w:eastAsia="ko"/>
        </w:rPr>
        <w:t>아동지원부</w:t>
      </w:r>
      <w:r w:rsidRPr="005F2605">
        <w:rPr>
          <w:rFonts w:eastAsia="Batang"/>
          <w:i/>
          <w:iCs/>
          <w:lang w:eastAsia="ko"/>
        </w:rPr>
        <w:t xml:space="preserve">(Division of Child Support) </w:t>
      </w:r>
      <w:r w:rsidRPr="005F2605">
        <w:rPr>
          <w:rFonts w:eastAsia="Batang"/>
          <w:i/>
          <w:iCs/>
          <w:lang w:eastAsia="ko"/>
        </w:rPr>
        <w:t>또는</w:t>
      </w:r>
      <w:r w:rsidRPr="005F2605">
        <w:rPr>
          <w:rFonts w:eastAsia="Batang"/>
          <w:i/>
          <w:iCs/>
          <w:lang w:eastAsia="ko"/>
        </w:rPr>
        <w:t xml:space="preserve"> </w:t>
      </w:r>
      <w:r w:rsidRPr="005F2605">
        <w:rPr>
          <w:rFonts w:eastAsia="Batang"/>
          <w:i/>
          <w:iCs/>
          <w:lang w:eastAsia="ko"/>
        </w:rPr>
        <w:t>법원에</w:t>
      </w:r>
      <w:r w:rsidRPr="005F2605">
        <w:rPr>
          <w:rFonts w:eastAsia="Batang"/>
          <w:i/>
          <w:iCs/>
          <w:lang w:eastAsia="ko"/>
        </w:rPr>
        <w:t xml:space="preserve"> </w:t>
      </w:r>
      <w:r w:rsidRPr="005F2605">
        <w:rPr>
          <w:rFonts w:eastAsia="Batang"/>
          <w:i/>
          <w:iCs/>
          <w:lang w:eastAsia="ko"/>
        </w:rPr>
        <w:t>임시</w:t>
      </w:r>
      <w:r w:rsidRPr="005F2605">
        <w:rPr>
          <w:rFonts w:eastAsia="Batang"/>
          <w:i/>
          <w:iCs/>
          <w:lang w:eastAsia="ko"/>
        </w:rPr>
        <w:t xml:space="preserve"> </w:t>
      </w:r>
      <w:r w:rsidRPr="005F2605">
        <w:rPr>
          <w:rFonts w:eastAsia="Batang"/>
          <w:i/>
          <w:iCs/>
          <w:lang w:eastAsia="ko"/>
        </w:rPr>
        <w:t>아동</w:t>
      </w:r>
      <w:r w:rsidRPr="005F2605">
        <w:rPr>
          <w:rFonts w:eastAsia="Batang"/>
          <w:i/>
          <w:iCs/>
          <w:lang w:eastAsia="ko"/>
        </w:rPr>
        <w:t xml:space="preserve"> </w:t>
      </w:r>
      <w:r w:rsidRPr="005F2605">
        <w:rPr>
          <w:rFonts w:eastAsia="Batang"/>
          <w:i/>
          <w:iCs/>
          <w:lang w:eastAsia="ko"/>
        </w:rPr>
        <w:t>양육비</w:t>
      </w:r>
      <w:r w:rsidRPr="005F2605">
        <w:rPr>
          <w:rFonts w:eastAsia="Batang"/>
          <w:i/>
          <w:iCs/>
          <w:lang w:eastAsia="ko"/>
        </w:rPr>
        <w:t xml:space="preserve"> </w:t>
      </w:r>
      <w:r w:rsidRPr="005F2605">
        <w:rPr>
          <w:rFonts w:eastAsia="Batang"/>
          <w:i/>
          <w:iCs/>
          <w:lang w:eastAsia="ko"/>
        </w:rPr>
        <w:t>명령을</w:t>
      </w:r>
      <w:r w:rsidRPr="005F2605">
        <w:rPr>
          <w:rFonts w:eastAsia="Batang"/>
          <w:i/>
          <w:iCs/>
          <w:lang w:eastAsia="ko"/>
        </w:rPr>
        <w:t xml:space="preserve"> </w:t>
      </w:r>
      <w:r w:rsidRPr="005F2605">
        <w:rPr>
          <w:rFonts w:eastAsia="Batang"/>
          <w:i/>
          <w:iCs/>
          <w:lang w:eastAsia="ko"/>
        </w:rPr>
        <w:t>요청할</w:t>
      </w:r>
      <w:r w:rsidRPr="005F2605">
        <w:rPr>
          <w:rFonts w:eastAsia="Batang"/>
          <w:i/>
          <w:iCs/>
          <w:lang w:eastAsia="ko"/>
        </w:rPr>
        <w:t xml:space="preserve"> </w:t>
      </w:r>
      <w:r w:rsidRPr="005F2605">
        <w:rPr>
          <w:rFonts w:eastAsia="Batang"/>
          <w:i/>
          <w:iCs/>
          <w:lang w:eastAsia="ko"/>
        </w:rPr>
        <w:t>수</w:t>
      </w:r>
      <w:r w:rsidRPr="005F2605">
        <w:rPr>
          <w:rFonts w:eastAsia="Batang"/>
          <w:i/>
          <w:iCs/>
          <w:lang w:eastAsia="ko"/>
        </w:rPr>
        <w:t xml:space="preserve"> </w:t>
      </w:r>
      <w:r w:rsidRPr="005F2605">
        <w:rPr>
          <w:rFonts w:eastAsia="Batang"/>
          <w:i/>
          <w:iCs/>
          <w:lang w:eastAsia="ko"/>
        </w:rPr>
        <w:t>있습니다</w:t>
      </w:r>
      <w:r w:rsidRPr="005F2605">
        <w:rPr>
          <w:rFonts w:eastAsia="Batang"/>
          <w:i/>
          <w:iCs/>
          <w:lang w:eastAsia="ko"/>
        </w:rPr>
        <w:t>.</w:t>
      </w:r>
    </w:p>
    <w:p w14:paraId="5DE60855" w14:textId="77777777" w:rsidR="00F3544F" w:rsidRPr="005F2605" w:rsidRDefault="00015F07" w:rsidP="005B1F48">
      <w:pPr>
        <w:pStyle w:val="WABody4AboveIndented"/>
        <w:tabs>
          <w:tab w:val="clear" w:pos="5400"/>
          <w:tab w:val="left" w:pos="5850"/>
        </w:tabs>
        <w:spacing w:before="120"/>
        <w:ind w:left="1080"/>
        <w:rPr>
          <w:rFonts w:eastAsia="Batang"/>
          <w:i/>
        </w:rPr>
      </w:pPr>
      <w:r w:rsidRPr="005F2605">
        <w:rPr>
          <w:rFonts w:eastAsia="Batang"/>
          <w:b/>
          <w:bCs/>
        </w:rPr>
        <w:t xml:space="preserve">Support </w:t>
      </w:r>
      <w:r w:rsidRPr="005F2605">
        <w:rPr>
          <w:rFonts w:eastAsia="Batang"/>
        </w:rPr>
        <w:t>–</w:t>
      </w:r>
      <w:r w:rsidRPr="005F2605">
        <w:rPr>
          <w:rFonts w:eastAsia="Batang"/>
          <w:b/>
          <w:bCs/>
        </w:rPr>
        <w:t xml:space="preserve"> </w:t>
      </w:r>
      <w:r w:rsidRPr="005F2605">
        <w:rPr>
          <w:rFonts w:eastAsia="Batang"/>
        </w:rPr>
        <w:t xml:space="preserve">I ask the court to order the parents to </w:t>
      </w:r>
      <w:r w:rsidRPr="005F2605">
        <w:rPr>
          <w:rFonts w:eastAsia="Batang"/>
          <w:i/>
          <w:iCs/>
        </w:rPr>
        <w:t>(check all that apply):</w:t>
      </w:r>
    </w:p>
    <w:p w14:paraId="7EC0487F" w14:textId="47F6AB17" w:rsidR="00015F07" w:rsidRPr="005F2605" w:rsidRDefault="00F3544F" w:rsidP="005B1F48">
      <w:pPr>
        <w:pStyle w:val="WABody4AboveIndented"/>
        <w:tabs>
          <w:tab w:val="clear" w:pos="5400"/>
          <w:tab w:val="left" w:pos="5850"/>
        </w:tabs>
        <w:spacing w:before="0"/>
        <w:ind w:left="1080"/>
        <w:rPr>
          <w:rFonts w:eastAsia="Batang"/>
          <w:i/>
          <w:iCs/>
          <w:lang w:eastAsia="ko-KR"/>
        </w:rPr>
      </w:pPr>
      <w:r w:rsidRPr="005F2605">
        <w:rPr>
          <w:rFonts w:eastAsia="Batang"/>
          <w:b/>
          <w:bCs/>
          <w:i/>
          <w:iCs/>
          <w:lang w:eastAsia="ko"/>
        </w:rPr>
        <w:t>양육비</w:t>
      </w:r>
      <w:r w:rsidRPr="005F2605">
        <w:rPr>
          <w:rFonts w:eastAsia="Batang"/>
          <w:b/>
          <w:bCs/>
          <w:i/>
          <w:iCs/>
          <w:lang w:eastAsia="ko"/>
        </w:rPr>
        <w:t xml:space="preserve"> </w:t>
      </w:r>
      <w:r w:rsidRPr="005F2605">
        <w:rPr>
          <w:rFonts w:eastAsia="Batang"/>
          <w:i/>
          <w:iCs/>
          <w:lang w:eastAsia="ko"/>
        </w:rPr>
        <w:t>–</w:t>
      </w:r>
      <w:r w:rsidRPr="005F2605">
        <w:rPr>
          <w:rFonts w:eastAsia="Batang"/>
          <w:b/>
          <w:bCs/>
          <w:i/>
          <w:iCs/>
          <w:lang w:eastAsia="ko"/>
        </w:rPr>
        <w:t xml:space="preserve"> </w:t>
      </w:r>
      <w:r w:rsidRPr="005F2605">
        <w:rPr>
          <w:rFonts w:eastAsia="Batang"/>
          <w:i/>
          <w:iCs/>
          <w:lang w:eastAsia="ko"/>
        </w:rPr>
        <w:t>본인은</w:t>
      </w:r>
      <w:r w:rsidRPr="005F2605">
        <w:rPr>
          <w:rFonts w:eastAsia="Batang"/>
          <w:i/>
          <w:iCs/>
          <w:lang w:eastAsia="ko"/>
        </w:rPr>
        <w:t xml:space="preserve"> </w:t>
      </w:r>
      <w:r w:rsidRPr="005F2605">
        <w:rPr>
          <w:rFonts w:eastAsia="Batang"/>
          <w:i/>
          <w:iCs/>
          <w:lang w:eastAsia="ko"/>
        </w:rPr>
        <w:t>법원이</w:t>
      </w:r>
      <w:r w:rsidRPr="005F2605">
        <w:rPr>
          <w:rFonts w:eastAsia="Batang"/>
          <w:i/>
          <w:iCs/>
          <w:lang w:eastAsia="ko"/>
        </w:rPr>
        <w:t xml:space="preserve"> </w:t>
      </w:r>
      <w:r w:rsidRPr="005F2605">
        <w:rPr>
          <w:rFonts w:eastAsia="Batang"/>
          <w:i/>
          <w:iCs/>
          <w:lang w:eastAsia="ko"/>
        </w:rPr>
        <w:t>부모들에게</w:t>
      </w:r>
      <w:r w:rsidRPr="005F2605">
        <w:rPr>
          <w:rFonts w:eastAsia="Batang"/>
          <w:i/>
          <w:iCs/>
          <w:lang w:eastAsia="ko"/>
        </w:rPr>
        <w:t xml:space="preserve"> </w:t>
      </w:r>
      <w:r w:rsidRPr="005F2605">
        <w:rPr>
          <w:rFonts w:eastAsia="Batang"/>
          <w:i/>
          <w:iCs/>
          <w:lang w:eastAsia="ko"/>
        </w:rPr>
        <w:t>다음</w:t>
      </w:r>
      <w:r w:rsidRPr="005F2605">
        <w:rPr>
          <w:rFonts w:eastAsia="Batang"/>
          <w:i/>
          <w:iCs/>
          <w:lang w:eastAsia="ko"/>
        </w:rPr>
        <w:t xml:space="preserve"> </w:t>
      </w:r>
      <w:r w:rsidRPr="005F2605">
        <w:rPr>
          <w:rFonts w:eastAsia="Batang"/>
          <w:i/>
          <w:iCs/>
          <w:lang w:eastAsia="ko"/>
        </w:rPr>
        <w:t>명령을</w:t>
      </w:r>
      <w:r w:rsidRPr="005F2605">
        <w:rPr>
          <w:rFonts w:eastAsia="Batang"/>
          <w:i/>
          <w:iCs/>
          <w:lang w:eastAsia="ko"/>
        </w:rPr>
        <w:t xml:space="preserve"> </w:t>
      </w:r>
      <w:r w:rsidRPr="005F2605">
        <w:rPr>
          <w:rFonts w:eastAsia="Batang"/>
          <w:i/>
          <w:iCs/>
          <w:lang w:eastAsia="ko"/>
        </w:rPr>
        <w:t>내릴</w:t>
      </w:r>
      <w:r w:rsidRPr="005F2605">
        <w:rPr>
          <w:rFonts w:eastAsia="Batang"/>
          <w:i/>
          <w:iCs/>
          <w:lang w:eastAsia="ko"/>
        </w:rPr>
        <w:t xml:space="preserve"> </w:t>
      </w:r>
      <w:r w:rsidRPr="005F2605">
        <w:rPr>
          <w:rFonts w:eastAsia="Batang"/>
          <w:i/>
          <w:iCs/>
          <w:lang w:eastAsia="ko"/>
        </w:rPr>
        <w:t>것을</w:t>
      </w:r>
      <w:r w:rsidRPr="005F2605">
        <w:rPr>
          <w:rFonts w:eastAsia="Batang"/>
          <w:i/>
          <w:iCs/>
          <w:lang w:eastAsia="ko"/>
        </w:rPr>
        <w:t xml:space="preserve"> </w:t>
      </w:r>
      <w:r w:rsidRPr="005F2605">
        <w:rPr>
          <w:rFonts w:eastAsia="Batang"/>
          <w:i/>
          <w:iCs/>
          <w:lang w:eastAsia="ko"/>
        </w:rPr>
        <w:t>요청합니다</w:t>
      </w:r>
      <w:r w:rsidRPr="005F2605">
        <w:rPr>
          <w:rFonts w:eastAsia="Batang"/>
          <w:i/>
          <w:iCs/>
          <w:lang w:eastAsia="ko"/>
        </w:rPr>
        <w:t>(</w:t>
      </w:r>
      <w:r w:rsidRPr="005F2605">
        <w:rPr>
          <w:rFonts w:eastAsia="Batang"/>
          <w:i/>
          <w:iCs/>
          <w:lang w:eastAsia="ko"/>
        </w:rPr>
        <w:t>해당되는</w:t>
      </w:r>
      <w:r w:rsidRPr="005F2605">
        <w:rPr>
          <w:rFonts w:eastAsia="Batang"/>
          <w:i/>
          <w:iCs/>
          <w:lang w:eastAsia="ko"/>
        </w:rPr>
        <w:t xml:space="preserve"> </w:t>
      </w:r>
      <w:r w:rsidRPr="005F2605">
        <w:rPr>
          <w:rFonts w:eastAsia="Batang"/>
          <w:i/>
          <w:iCs/>
          <w:lang w:eastAsia="ko"/>
        </w:rPr>
        <w:t>모든</w:t>
      </w:r>
      <w:r w:rsidRPr="005F2605">
        <w:rPr>
          <w:rFonts w:eastAsia="Batang"/>
          <w:i/>
          <w:iCs/>
          <w:lang w:eastAsia="ko"/>
        </w:rPr>
        <w:t xml:space="preserve"> </w:t>
      </w:r>
      <w:r w:rsidRPr="005F2605">
        <w:rPr>
          <w:rFonts w:eastAsia="Batang"/>
          <w:i/>
          <w:iCs/>
          <w:lang w:eastAsia="ko"/>
        </w:rPr>
        <w:t>사항에</w:t>
      </w:r>
      <w:r w:rsidRPr="005F2605">
        <w:rPr>
          <w:rFonts w:eastAsia="Batang"/>
          <w:i/>
          <w:iCs/>
          <w:lang w:eastAsia="ko"/>
        </w:rPr>
        <w:t xml:space="preserve"> </w:t>
      </w:r>
      <w:r w:rsidRPr="005F2605">
        <w:rPr>
          <w:rFonts w:eastAsia="Batang"/>
          <w:i/>
          <w:iCs/>
          <w:lang w:eastAsia="ko"/>
        </w:rPr>
        <w:t>체크하십시오</w:t>
      </w:r>
      <w:r w:rsidRPr="005F2605">
        <w:rPr>
          <w:rFonts w:eastAsia="Batang"/>
          <w:i/>
          <w:iCs/>
          <w:lang w:eastAsia="ko"/>
        </w:rPr>
        <w:t>).</w:t>
      </w:r>
    </w:p>
    <w:p w14:paraId="155E3996" w14:textId="77777777" w:rsidR="00F3544F" w:rsidRPr="005F2605" w:rsidRDefault="006E14F2" w:rsidP="005B1F48">
      <w:pPr>
        <w:pStyle w:val="WABody4AboveIndented"/>
        <w:spacing w:before="120"/>
        <w:ind w:left="1440"/>
        <w:rPr>
          <w:rFonts w:eastAsia="Batang"/>
        </w:rPr>
      </w:pPr>
      <w:r w:rsidRPr="005F2605">
        <w:rPr>
          <w:rFonts w:eastAsia="Batang"/>
        </w:rPr>
        <w:t>[  ]</w:t>
      </w:r>
      <w:r w:rsidRPr="005F2605">
        <w:rPr>
          <w:rFonts w:eastAsia="Batang"/>
        </w:rPr>
        <w:tab/>
        <w:t>no request.</w:t>
      </w:r>
    </w:p>
    <w:p w14:paraId="46F42A28" w14:textId="1547E76D" w:rsidR="006F0306" w:rsidRPr="005F2605" w:rsidRDefault="00042C6D" w:rsidP="005B1F48">
      <w:pPr>
        <w:pStyle w:val="WABody4AboveIndented"/>
        <w:spacing w:before="0"/>
        <w:ind w:left="1440"/>
        <w:rPr>
          <w:rFonts w:eastAsia="Batang"/>
          <w:i/>
          <w:iCs/>
          <w:sz w:val="20"/>
          <w:szCs w:val="20"/>
        </w:rPr>
      </w:pPr>
      <w:r w:rsidRPr="005F2605">
        <w:rPr>
          <w:rFonts w:eastAsia="Batang"/>
          <w:i/>
          <w:iCs/>
        </w:rPr>
        <w:tab/>
      </w:r>
      <w:r w:rsidRPr="005F2605">
        <w:rPr>
          <w:rFonts w:eastAsia="Batang"/>
          <w:i/>
          <w:iCs/>
        </w:rPr>
        <w:tab/>
      </w:r>
      <w:r w:rsidRPr="005F2605">
        <w:rPr>
          <w:rFonts w:eastAsia="Batang"/>
          <w:i/>
          <w:iCs/>
          <w:lang w:eastAsia="ko"/>
        </w:rPr>
        <w:t>요청</w:t>
      </w:r>
      <w:r w:rsidRPr="005F2605">
        <w:rPr>
          <w:rFonts w:eastAsia="Batang"/>
          <w:i/>
          <w:iCs/>
          <w:lang w:eastAsia="ko"/>
        </w:rPr>
        <w:t xml:space="preserve"> </w:t>
      </w:r>
      <w:r w:rsidRPr="005F2605">
        <w:rPr>
          <w:rFonts w:eastAsia="Batang"/>
          <w:i/>
          <w:iCs/>
          <w:lang w:eastAsia="ko"/>
        </w:rPr>
        <w:t>없음</w:t>
      </w:r>
      <w:r w:rsidRPr="005F2605">
        <w:rPr>
          <w:rFonts w:eastAsia="Batang"/>
          <w:i/>
          <w:iCs/>
          <w:lang w:eastAsia="ko"/>
        </w:rPr>
        <w:t>.</w:t>
      </w:r>
    </w:p>
    <w:p w14:paraId="3D968C32" w14:textId="77777777" w:rsidR="00F3544F" w:rsidRPr="005F2605" w:rsidRDefault="00015F07" w:rsidP="005B1F48">
      <w:pPr>
        <w:pStyle w:val="WABody4AboveIndented"/>
        <w:tabs>
          <w:tab w:val="clear" w:pos="5400"/>
          <w:tab w:val="left" w:pos="5850"/>
        </w:tabs>
        <w:spacing w:before="120"/>
        <w:ind w:left="1440"/>
        <w:rPr>
          <w:rFonts w:eastAsia="Batang"/>
        </w:rPr>
      </w:pPr>
      <w:r w:rsidRPr="005F2605">
        <w:rPr>
          <w:rFonts w:eastAsia="Batang"/>
        </w:rPr>
        <w:t>[  ]</w:t>
      </w:r>
      <w:r w:rsidRPr="005F2605">
        <w:rPr>
          <w:rFonts w:eastAsia="Batang"/>
        </w:rPr>
        <w:tab/>
        <w:t xml:space="preserve">pay child support according to the </w:t>
      </w:r>
      <w:r w:rsidRPr="005F2605">
        <w:rPr>
          <w:rFonts w:eastAsia="Batang"/>
          <w:i/>
          <w:iCs/>
        </w:rPr>
        <w:t>Child Support Schedule Worksheets</w:t>
      </w:r>
      <w:r w:rsidRPr="005F2605">
        <w:rPr>
          <w:rFonts w:eastAsia="Batang"/>
        </w:rPr>
        <w:t>.</w:t>
      </w:r>
    </w:p>
    <w:p w14:paraId="31AA3D27" w14:textId="668B9E61" w:rsidR="00015F07" w:rsidRPr="005F2605" w:rsidRDefault="00042C6D" w:rsidP="005B1F48">
      <w:pPr>
        <w:pStyle w:val="WABody4AboveIndented"/>
        <w:tabs>
          <w:tab w:val="clear" w:pos="5400"/>
          <w:tab w:val="left" w:pos="5850"/>
        </w:tabs>
        <w:spacing w:before="0"/>
        <w:ind w:left="1440"/>
        <w:rPr>
          <w:rFonts w:eastAsia="Batang"/>
          <w:i/>
          <w:iCs/>
        </w:rPr>
      </w:pPr>
      <w:r w:rsidRPr="005F2605">
        <w:rPr>
          <w:rFonts w:eastAsia="Batang"/>
          <w:i/>
          <w:iCs/>
        </w:rPr>
        <w:tab/>
      </w:r>
      <w:r w:rsidRPr="005F2605">
        <w:rPr>
          <w:rFonts w:eastAsia="Batang"/>
          <w:i/>
          <w:iCs/>
        </w:rPr>
        <w:tab/>
      </w:r>
      <w:r w:rsidRPr="005F2605">
        <w:rPr>
          <w:rFonts w:eastAsia="Batang"/>
          <w:i/>
          <w:iCs/>
          <w:lang w:eastAsia="ko"/>
        </w:rPr>
        <w:t>아동</w:t>
      </w:r>
      <w:r w:rsidRPr="005F2605">
        <w:rPr>
          <w:rFonts w:eastAsia="Batang"/>
          <w:i/>
          <w:iCs/>
          <w:lang w:eastAsia="ko"/>
        </w:rPr>
        <w:t xml:space="preserve"> </w:t>
      </w:r>
      <w:r w:rsidRPr="005F2605">
        <w:rPr>
          <w:rFonts w:eastAsia="Batang"/>
          <w:i/>
          <w:iCs/>
          <w:lang w:eastAsia="ko"/>
        </w:rPr>
        <w:t>양육비</w:t>
      </w:r>
      <w:r w:rsidRPr="005F2605">
        <w:rPr>
          <w:rFonts w:eastAsia="Batang"/>
          <w:i/>
          <w:iCs/>
          <w:lang w:eastAsia="ko"/>
        </w:rPr>
        <w:t xml:space="preserve"> </w:t>
      </w:r>
      <w:r w:rsidRPr="005F2605">
        <w:rPr>
          <w:rFonts w:eastAsia="Batang"/>
          <w:i/>
          <w:iCs/>
          <w:lang w:eastAsia="ko"/>
        </w:rPr>
        <w:t>일람표에</w:t>
      </w:r>
      <w:r w:rsidRPr="005F2605">
        <w:rPr>
          <w:rFonts w:eastAsia="Batang"/>
          <w:i/>
          <w:iCs/>
          <w:lang w:eastAsia="ko"/>
        </w:rPr>
        <w:t xml:space="preserve"> </w:t>
      </w:r>
      <w:r w:rsidRPr="005F2605">
        <w:rPr>
          <w:rFonts w:eastAsia="Batang"/>
          <w:i/>
          <w:iCs/>
          <w:lang w:eastAsia="ko"/>
        </w:rPr>
        <w:t>따른</w:t>
      </w:r>
      <w:r w:rsidRPr="005F2605">
        <w:rPr>
          <w:rFonts w:eastAsia="Batang"/>
          <w:i/>
          <w:iCs/>
          <w:lang w:eastAsia="ko"/>
        </w:rPr>
        <w:t xml:space="preserve"> </w:t>
      </w:r>
      <w:r w:rsidRPr="005F2605">
        <w:rPr>
          <w:rFonts w:eastAsia="Batang"/>
          <w:i/>
          <w:iCs/>
          <w:lang w:eastAsia="ko"/>
        </w:rPr>
        <w:t>아동</w:t>
      </w:r>
      <w:r w:rsidRPr="005F2605">
        <w:rPr>
          <w:rFonts w:eastAsia="Batang"/>
          <w:i/>
          <w:iCs/>
          <w:lang w:eastAsia="ko"/>
        </w:rPr>
        <w:t xml:space="preserve"> </w:t>
      </w:r>
      <w:r w:rsidRPr="005F2605">
        <w:rPr>
          <w:rFonts w:eastAsia="Batang"/>
          <w:i/>
          <w:iCs/>
          <w:lang w:eastAsia="ko"/>
        </w:rPr>
        <w:t>양육비</w:t>
      </w:r>
      <w:r w:rsidRPr="005F2605">
        <w:rPr>
          <w:rFonts w:eastAsia="Batang"/>
          <w:i/>
          <w:iCs/>
          <w:lang w:eastAsia="ko"/>
        </w:rPr>
        <w:t xml:space="preserve"> </w:t>
      </w:r>
      <w:r w:rsidRPr="005F2605">
        <w:rPr>
          <w:rFonts w:eastAsia="Batang"/>
          <w:i/>
          <w:iCs/>
          <w:lang w:eastAsia="ko"/>
        </w:rPr>
        <w:t>지급</w:t>
      </w:r>
      <w:r w:rsidRPr="005F2605">
        <w:rPr>
          <w:rFonts w:eastAsia="Batang"/>
          <w:i/>
          <w:iCs/>
          <w:lang w:eastAsia="ko"/>
        </w:rPr>
        <w:t>.</w:t>
      </w:r>
    </w:p>
    <w:p w14:paraId="4907730F" w14:textId="77777777" w:rsidR="00F3544F" w:rsidRPr="005F2605" w:rsidRDefault="00015F07" w:rsidP="005B1F48">
      <w:pPr>
        <w:pStyle w:val="WABody4AboveIndented"/>
        <w:spacing w:before="120"/>
        <w:ind w:left="1440"/>
        <w:rPr>
          <w:rFonts w:eastAsia="Batang"/>
        </w:rPr>
      </w:pPr>
      <w:r w:rsidRPr="005F2605">
        <w:rPr>
          <w:rFonts w:eastAsia="Batang"/>
        </w:rPr>
        <w:t>[  ]</w:t>
      </w:r>
      <w:r w:rsidRPr="005F2605">
        <w:rPr>
          <w:rFonts w:eastAsia="Batang"/>
        </w:rPr>
        <w:tab/>
        <w:t>provide and keep health insurance for the children.</w:t>
      </w:r>
    </w:p>
    <w:p w14:paraId="6AF8D54F" w14:textId="38E2AB1D" w:rsidR="00015F07" w:rsidRPr="005F2605" w:rsidRDefault="00042C6D" w:rsidP="005B1F48">
      <w:pPr>
        <w:pStyle w:val="WABody4AboveIndented"/>
        <w:spacing w:before="0"/>
        <w:ind w:left="1440"/>
        <w:rPr>
          <w:rFonts w:eastAsia="Batang"/>
          <w:i/>
          <w:iCs/>
          <w:lang w:eastAsia="ko-KR"/>
        </w:rPr>
      </w:pPr>
      <w:r w:rsidRPr="005F2605">
        <w:rPr>
          <w:rFonts w:eastAsia="Batang"/>
          <w:i/>
          <w:iCs/>
        </w:rPr>
        <w:tab/>
      </w:r>
      <w:r w:rsidRPr="005F2605">
        <w:rPr>
          <w:rFonts w:eastAsia="Batang"/>
          <w:i/>
          <w:iCs/>
        </w:rPr>
        <w:tab/>
      </w:r>
      <w:r w:rsidRPr="005F2605">
        <w:rPr>
          <w:rFonts w:eastAsia="Batang"/>
          <w:i/>
          <w:iCs/>
          <w:lang w:eastAsia="ko"/>
        </w:rPr>
        <w:t>아동의</w:t>
      </w:r>
      <w:r w:rsidRPr="005F2605">
        <w:rPr>
          <w:rFonts w:eastAsia="Batang"/>
          <w:i/>
          <w:iCs/>
          <w:lang w:eastAsia="ko"/>
        </w:rPr>
        <w:t xml:space="preserve"> </w:t>
      </w:r>
      <w:r w:rsidRPr="005F2605">
        <w:rPr>
          <w:rFonts w:eastAsia="Batang"/>
          <w:i/>
          <w:iCs/>
          <w:lang w:eastAsia="ko"/>
        </w:rPr>
        <w:t>건강보험</w:t>
      </w:r>
      <w:r w:rsidRPr="005F2605">
        <w:rPr>
          <w:rFonts w:eastAsia="Batang"/>
          <w:i/>
          <w:iCs/>
          <w:lang w:eastAsia="ko"/>
        </w:rPr>
        <w:t xml:space="preserve"> </w:t>
      </w:r>
      <w:r w:rsidRPr="005F2605">
        <w:rPr>
          <w:rFonts w:eastAsia="Batang"/>
          <w:i/>
          <w:iCs/>
          <w:lang w:eastAsia="ko"/>
        </w:rPr>
        <w:t>제공</w:t>
      </w:r>
      <w:r w:rsidRPr="005F2605">
        <w:rPr>
          <w:rFonts w:eastAsia="Batang"/>
          <w:i/>
          <w:iCs/>
          <w:lang w:eastAsia="ko"/>
        </w:rPr>
        <w:t xml:space="preserve"> </w:t>
      </w:r>
      <w:r w:rsidRPr="005F2605">
        <w:rPr>
          <w:rFonts w:eastAsia="Batang"/>
          <w:i/>
          <w:iCs/>
          <w:lang w:eastAsia="ko"/>
        </w:rPr>
        <w:t>및</w:t>
      </w:r>
      <w:r w:rsidRPr="005F2605">
        <w:rPr>
          <w:rFonts w:eastAsia="Batang"/>
          <w:i/>
          <w:iCs/>
          <w:lang w:eastAsia="ko"/>
        </w:rPr>
        <w:t xml:space="preserve"> </w:t>
      </w:r>
      <w:r w:rsidRPr="005F2605">
        <w:rPr>
          <w:rFonts w:eastAsia="Batang"/>
          <w:i/>
          <w:iCs/>
          <w:lang w:eastAsia="ko"/>
        </w:rPr>
        <w:t>유지</w:t>
      </w:r>
      <w:r w:rsidRPr="005F2605">
        <w:rPr>
          <w:rFonts w:eastAsia="Batang"/>
          <w:i/>
          <w:iCs/>
          <w:lang w:eastAsia="ko"/>
        </w:rPr>
        <w:t>.</w:t>
      </w:r>
    </w:p>
    <w:p w14:paraId="585F1C6D" w14:textId="77777777" w:rsidR="00F3544F" w:rsidRPr="005F2605" w:rsidRDefault="00015F07" w:rsidP="005B1F48">
      <w:pPr>
        <w:pStyle w:val="WABody4AboveIndented"/>
        <w:spacing w:before="120"/>
        <w:ind w:left="1440"/>
        <w:rPr>
          <w:rFonts w:eastAsia="Batang"/>
        </w:rPr>
      </w:pPr>
      <w:r w:rsidRPr="005F2605">
        <w:rPr>
          <w:rFonts w:eastAsia="Batang"/>
        </w:rPr>
        <w:t>[  ]</w:t>
      </w:r>
      <w:r w:rsidRPr="005F2605">
        <w:rPr>
          <w:rFonts w:eastAsia="Batang"/>
        </w:rPr>
        <w:tab/>
        <w:t>pay children’s daycare, uninsured medical, or other expenses.</w:t>
      </w:r>
    </w:p>
    <w:p w14:paraId="671C373A" w14:textId="70DEE656" w:rsidR="00015F07" w:rsidRPr="005F2605" w:rsidRDefault="00042C6D" w:rsidP="005B1F48">
      <w:pPr>
        <w:pStyle w:val="WABody4AboveIndented"/>
        <w:spacing w:before="0"/>
        <w:ind w:left="1440"/>
        <w:rPr>
          <w:rFonts w:eastAsia="Batang"/>
          <w:i/>
          <w:iCs/>
          <w:lang w:eastAsia="ko-KR"/>
        </w:rPr>
      </w:pPr>
      <w:r w:rsidRPr="005F2605">
        <w:rPr>
          <w:rFonts w:eastAsia="Batang"/>
          <w:i/>
          <w:iCs/>
        </w:rPr>
        <w:tab/>
      </w:r>
      <w:r w:rsidRPr="005F2605">
        <w:rPr>
          <w:rFonts w:eastAsia="Batang"/>
          <w:i/>
          <w:iCs/>
        </w:rPr>
        <w:tab/>
      </w:r>
      <w:r w:rsidRPr="005F2605">
        <w:rPr>
          <w:rFonts w:eastAsia="Batang"/>
          <w:i/>
          <w:iCs/>
          <w:lang w:eastAsia="ko"/>
        </w:rPr>
        <w:t>아동의</w:t>
      </w:r>
      <w:r w:rsidRPr="005F2605">
        <w:rPr>
          <w:rFonts w:eastAsia="Batang"/>
          <w:i/>
          <w:iCs/>
          <w:lang w:eastAsia="ko"/>
        </w:rPr>
        <w:t xml:space="preserve"> </w:t>
      </w:r>
      <w:r w:rsidRPr="005F2605">
        <w:rPr>
          <w:rFonts w:eastAsia="Batang"/>
          <w:i/>
          <w:iCs/>
          <w:lang w:eastAsia="ko"/>
        </w:rPr>
        <w:t>주간보호</w:t>
      </w:r>
      <w:r w:rsidRPr="005F2605">
        <w:rPr>
          <w:rFonts w:eastAsia="Batang"/>
          <w:i/>
          <w:iCs/>
          <w:lang w:eastAsia="ko"/>
        </w:rPr>
        <w:t xml:space="preserve">, </w:t>
      </w:r>
      <w:r w:rsidRPr="005F2605">
        <w:rPr>
          <w:rFonts w:eastAsia="Batang"/>
          <w:i/>
          <w:iCs/>
          <w:lang w:eastAsia="ko"/>
        </w:rPr>
        <w:t>미보험</w:t>
      </w:r>
      <w:r w:rsidRPr="005F2605">
        <w:rPr>
          <w:rFonts w:eastAsia="Batang"/>
          <w:i/>
          <w:iCs/>
          <w:lang w:eastAsia="ko"/>
        </w:rPr>
        <w:t xml:space="preserve"> </w:t>
      </w:r>
      <w:r w:rsidRPr="005F2605">
        <w:rPr>
          <w:rFonts w:eastAsia="Batang"/>
          <w:i/>
          <w:iCs/>
          <w:lang w:eastAsia="ko"/>
        </w:rPr>
        <w:t>의료비</w:t>
      </w:r>
      <w:r w:rsidRPr="005F2605">
        <w:rPr>
          <w:rFonts w:eastAsia="Batang"/>
          <w:i/>
          <w:iCs/>
          <w:lang w:eastAsia="ko"/>
        </w:rPr>
        <w:t xml:space="preserve"> </w:t>
      </w:r>
      <w:r w:rsidRPr="005F2605">
        <w:rPr>
          <w:rFonts w:eastAsia="Batang"/>
          <w:i/>
          <w:iCs/>
          <w:lang w:eastAsia="ko"/>
        </w:rPr>
        <w:t>또는</w:t>
      </w:r>
      <w:r w:rsidRPr="005F2605">
        <w:rPr>
          <w:rFonts w:eastAsia="Batang"/>
          <w:i/>
          <w:iCs/>
          <w:lang w:eastAsia="ko"/>
        </w:rPr>
        <w:t xml:space="preserve"> </w:t>
      </w:r>
      <w:r w:rsidRPr="005F2605">
        <w:rPr>
          <w:rFonts w:eastAsia="Batang"/>
          <w:i/>
          <w:iCs/>
          <w:lang w:eastAsia="ko"/>
        </w:rPr>
        <w:t>기타</w:t>
      </w:r>
      <w:r w:rsidRPr="005F2605">
        <w:rPr>
          <w:rFonts w:eastAsia="Batang"/>
          <w:i/>
          <w:iCs/>
          <w:lang w:eastAsia="ko"/>
        </w:rPr>
        <w:t xml:space="preserve"> </w:t>
      </w:r>
      <w:r w:rsidRPr="005F2605">
        <w:rPr>
          <w:rFonts w:eastAsia="Batang"/>
          <w:i/>
          <w:iCs/>
          <w:lang w:eastAsia="ko"/>
        </w:rPr>
        <w:t>비용</w:t>
      </w:r>
      <w:r w:rsidRPr="005F2605">
        <w:rPr>
          <w:rFonts w:eastAsia="Batang"/>
          <w:i/>
          <w:iCs/>
          <w:lang w:eastAsia="ko"/>
        </w:rPr>
        <w:t xml:space="preserve"> </w:t>
      </w:r>
      <w:r w:rsidRPr="005F2605">
        <w:rPr>
          <w:rFonts w:eastAsia="Batang"/>
          <w:i/>
          <w:iCs/>
          <w:lang w:eastAsia="ko"/>
        </w:rPr>
        <w:t>지급</w:t>
      </w:r>
      <w:r w:rsidRPr="005F2605">
        <w:rPr>
          <w:rFonts w:eastAsia="Batang"/>
          <w:i/>
          <w:iCs/>
          <w:lang w:eastAsia="ko"/>
        </w:rPr>
        <w:t>.</w:t>
      </w:r>
    </w:p>
    <w:p w14:paraId="06B1B420" w14:textId="77777777" w:rsidR="00F3544F" w:rsidRPr="005F2605" w:rsidRDefault="00015F07" w:rsidP="005B1F48">
      <w:pPr>
        <w:pStyle w:val="WABody6above"/>
        <w:ind w:left="1080"/>
        <w:rPr>
          <w:rFonts w:eastAsia="Batang"/>
        </w:rPr>
      </w:pPr>
      <w:r w:rsidRPr="005F2605">
        <w:rPr>
          <w:rFonts w:eastAsia="Batang"/>
          <w:b/>
          <w:bCs/>
        </w:rPr>
        <w:t>Tax Issues</w:t>
      </w:r>
      <w:r w:rsidRPr="005F2605">
        <w:rPr>
          <w:rFonts w:eastAsia="Batang"/>
        </w:rPr>
        <w:t xml:space="preserve"> – I ask the court to order:</w:t>
      </w:r>
    </w:p>
    <w:p w14:paraId="782702F8" w14:textId="471DC039" w:rsidR="00015F07" w:rsidRPr="005F2605" w:rsidRDefault="00F3544F" w:rsidP="005B1F48">
      <w:pPr>
        <w:pStyle w:val="WABody6above"/>
        <w:spacing w:before="0"/>
        <w:ind w:left="1080"/>
        <w:rPr>
          <w:rFonts w:eastAsia="Batang"/>
          <w:i/>
          <w:iCs/>
          <w:lang w:eastAsia="ko-KR"/>
        </w:rPr>
      </w:pPr>
      <w:r w:rsidRPr="005F2605">
        <w:rPr>
          <w:rFonts w:eastAsia="Batang"/>
          <w:b/>
          <w:bCs/>
          <w:i/>
          <w:iCs/>
          <w:lang w:eastAsia="ko"/>
        </w:rPr>
        <w:t>세금</w:t>
      </w:r>
      <w:r w:rsidRPr="005F2605">
        <w:rPr>
          <w:rFonts w:eastAsia="Batang"/>
          <w:i/>
          <w:iCs/>
          <w:lang w:eastAsia="ko"/>
        </w:rPr>
        <w:t xml:space="preserve"> – </w:t>
      </w:r>
      <w:r w:rsidRPr="005F2605">
        <w:rPr>
          <w:rFonts w:eastAsia="Batang"/>
          <w:i/>
          <w:iCs/>
          <w:lang w:eastAsia="ko"/>
        </w:rPr>
        <w:t>본인은</w:t>
      </w:r>
      <w:r w:rsidRPr="005F2605">
        <w:rPr>
          <w:rFonts w:eastAsia="Batang"/>
          <w:i/>
          <w:iCs/>
          <w:lang w:eastAsia="ko"/>
        </w:rPr>
        <w:t xml:space="preserve"> </w:t>
      </w:r>
      <w:r w:rsidRPr="005F2605">
        <w:rPr>
          <w:rFonts w:eastAsia="Batang"/>
          <w:i/>
          <w:iCs/>
          <w:lang w:eastAsia="ko"/>
        </w:rPr>
        <w:t>법원에</w:t>
      </w:r>
      <w:r w:rsidRPr="005F2605">
        <w:rPr>
          <w:rFonts w:eastAsia="Batang"/>
          <w:i/>
          <w:iCs/>
          <w:lang w:eastAsia="ko"/>
        </w:rPr>
        <w:t xml:space="preserve"> </w:t>
      </w:r>
      <w:r w:rsidRPr="005F2605">
        <w:rPr>
          <w:rFonts w:eastAsia="Batang"/>
          <w:i/>
          <w:iCs/>
          <w:lang w:eastAsia="ko"/>
        </w:rPr>
        <w:t>다음</w:t>
      </w:r>
      <w:r w:rsidRPr="005F2605">
        <w:rPr>
          <w:rFonts w:eastAsia="Batang"/>
          <w:i/>
          <w:iCs/>
          <w:lang w:eastAsia="ko"/>
        </w:rPr>
        <w:t xml:space="preserve"> </w:t>
      </w:r>
      <w:r w:rsidRPr="005F2605">
        <w:rPr>
          <w:rFonts w:eastAsia="Batang"/>
          <w:i/>
          <w:iCs/>
          <w:lang w:eastAsia="ko"/>
        </w:rPr>
        <w:t>명령을</w:t>
      </w:r>
      <w:r w:rsidRPr="005F2605">
        <w:rPr>
          <w:rFonts w:eastAsia="Batang"/>
          <w:i/>
          <w:iCs/>
          <w:lang w:eastAsia="ko"/>
        </w:rPr>
        <w:t xml:space="preserve"> </w:t>
      </w:r>
      <w:r w:rsidRPr="005F2605">
        <w:rPr>
          <w:rFonts w:eastAsia="Batang"/>
          <w:i/>
          <w:iCs/>
          <w:lang w:eastAsia="ko"/>
        </w:rPr>
        <w:t>내릴</w:t>
      </w:r>
      <w:r w:rsidRPr="005F2605">
        <w:rPr>
          <w:rFonts w:eastAsia="Batang"/>
          <w:i/>
          <w:iCs/>
          <w:lang w:eastAsia="ko"/>
        </w:rPr>
        <w:t xml:space="preserve"> </w:t>
      </w:r>
      <w:r w:rsidRPr="005F2605">
        <w:rPr>
          <w:rFonts w:eastAsia="Batang"/>
          <w:i/>
          <w:iCs/>
          <w:lang w:eastAsia="ko"/>
        </w:rPr>
        <w:t>것을</w:t>
      </w:r>
      <w:r w:rsidRPr="005F2605">
        <w:rPr>
          <w:rFonts w:eastAsia="Batang"/>
          <w:i/>
          <w:iCs/>
          <w:lang w:eastAsia="ko"/>
        </w:rPr>
        <w:t xml:space="preserve"> </w:t>
      </w:r>
      <w:r w:rsidRPr="005F2605">
        <w:rPr>
          <w:rFonts w:eastAsia="Batang"/>
          <w:i/>
          <w:iCs/>
          <w:lang w:eastAsia="ko"/>
        </w:rPr>
        <w:t>요청합니다</w:t>
      </w:r>
      <w:r w:rsidRPr="005F2605">
        <w:rPr>
          <w:rFonts w:eastAsia="Batang"/>
          <w:i/>
          <w:iCs/>
          <w:lang w:eastAsia="ko"/>
        </w:rPr>
        <w:t>.</w:t>
      </w:r>
    </w:p>
    <w:p w14:paraId="0EBE6545" w14:textId="77777777" w:rsidR="00F3544F" w:rsidRPr="005F2605" w:rsidRDefault="00015F07" w:rsidP="005B1F48">
      <w:pPr>
        <w:pStyle w:val="WABody4AboveIndented"/>
        <w:spacing w:before="120"/>
        <w:ind w:left="1440"/>
        <w:rPr>
          <w:rFonts w:eastAsia="Batang"/>
        </w:rPr>
      </w:pPr>
      <w:r w:rsidRPr="005F2605">
        <w:rPr>
          <w:rFonts w:eastAsia="Batang"/>
        </w:rPr>
        <w:t>[  ]</w:t>
      </w:r>
      <w:r w:rsidRPr="005F2605">
        <w:rPr>
          <w:rFonts w:eastAsia="Batang"/>
        </w:rPr>
        <w:tab/>
        <w:t>Petitioners have the right to claim the children as dependents for purposes of personal tax exemptions and associated tax credits on our tax forms.</w:t>
      </w:r>
    </w:p>
    <w:p w14:paraId="0BA9CD12" w14:textId="2C667C69" w:rsidR="00015F07" w:rsidRPr="005F2605" w:rsidRDefault="00042C6D" w:rsidP="005B1F48">
      <w:pPr>
        <w:pStyle w:val="WABody4AboveIndented"/>
        <w:spacing w:before="0"/>
        <w:ind w:left="1440"/>
        <w:rPr>
          <w:rFonts w:eastAsia="Batang"/>
          <w:i/>
          <w:iCs/>
          <w:lang w:eastAsia="ko-KR"/>
        </w:rPr>
      </w:pPr>
      <w:r w:rsidRPr="005F2605">
        <w:rPr>
          <w:rFonts w:eastAsia="Batang"/>
          <w:i/>
          <w:iCs/>
        </w:rPr>
        <w:tab/>
      </w:r>
      <w:r w:rsidRPr="005F2605">
        <w:rPr>
          <w:rFonts w:eastAsia="Batang"/>
          <w:i/>
          <w:iCs/>
        </w:rPr>
        <w:tab/>
      </w:r>
      <w:r w:rsidRPr="005F2605">
        <w:rPr>
          <w:rFonts w:eastAsia="Batang"/>
          <w:i/>
          <w:iCs/>
          <w:lang w:eastAsia="ko"/>
        </w:rPr>
        <w:t>청원인은</w:t>
      </w:r>
      <w:r w:rsidRPr="005F2605">
        <w:rPr>
          <w:rFonts w:eastAsia="Batang"/>
          <w:i/>
          <w:iCs/>
          <w:lang w:eastAsia="ko"/>
        </w:rPr>
        <w:t xml:space="preserve"> </w:t>
      </w:r>
      <w:r w:rsidRPr="005F2605">
        <w:rPr>
          <w:rFonts w:eastAsia="Batang"/>
          <w:i/>
          <w:iCs/>
          <w:lang w:eastAsia="ko"/>
        </w:rPr>
        <w:t>납세신고서</w:t>
      </w:r>
      <w:r w:rsidRPr="005F2605">
        <w:rPr>
          <w:rFonts w:eastAsia="Batang"/>
          <w:i/>
          <w:iCs/>
          <w:lang w:eastAsia="ko"/>
        </w:rPr>
        <w:t xml:space="preserve"> </w:t>
      </w:r>
      <w:r w:rsidRPr="005F2605">
        <w:rPr>
          <w:rFonts w:eastAsia="Batang"/>
          <w:i/>
          <w:iCs/>
          <w:lang w:eastAsia="ko"/>
        </w:rPr>
        <w:t>상에서</w:t>
      </w:r>
      <w:r w:rsidRPr="005F2605">
        <w:rPr>
          <w:rFonts w:eastAsia="Batang"/>
          <w:i/>
          <w:iCs/>
          <w:lang w:eastAsia="ko"/>
        </w:rPr>
        <w:t xml:space="preserve"> </w:t>
      </w:r>
      <w:r w:rsidRPr="005F2605">
        <w:rPr>
          <w:rFonts w:eastAsia="Batang"/>
          <w:i/>
          <w:iCs/>
          <w:lang w:eastAsia="ko"/>
        </w:rPr>
        <w:t>개인</w:t>
      </w:r>
      <w:r w:rsidRPr="005F2605">
        <w:rPr>
          <w:rFonts w:eastAsia="Batang"/>
          <w:i/>
          <w:iCs/>
          <w:lang w:eastAsia="ko"/>
        </w:rPr>
        <w:t xml:space="preserve"> </w:t>
      </w:r>
      <w:r w:rsidRPr="005F2605">
        <w:rPr>
          <w:rFonts w:eastAsia="Batang"/>
          <w:i/>
          <w:iCs/>
          <w:lang w:eastAsia="ko"/>
        </w:rPr>
        <w:t>면세</w:t>
      </w:r>
      <w:r w:rsidRPr="005F2605">
        <w:rPr>
          <w:rFonts w:eastAsia="Batang"/>
          <w:i/>
          <w:iCs/>
          <w:lang w:eastAsia="ko"/>
        </w:rPr>
        <w:t xml:space="preserve"> </w:t>
      </w:r>
      <w:r w:rsidRPr="005F2605">
        <w:rPr>
          <w:rFonts w:eastAsia="Batang"/>
          <w:i/>
          <w:iCs/>
          <w:lang w:eastAsia="ko"/>
        </w:rPr>
        <w:t>및</w:t>
      </w:r>
      <w:r w:rsidRPr="005F2605">
        <w:rPr>
          <w:rFonts w:eastAsia="Batang"/>
          <w:i/>
          <w:iCs/>
          <w:lang w:eastAsia="ko"/>
        </w:rPr>
        <w:t xml:space="preserve"> </w:t>
      </w:r>
      <w:r w:rsidRPr="005F2605">
        <w:rPr>
          <w:rFonts w:eastAsia="Batang"/>
          <w:i/>
          <w:iCs/>
          <w:lang w:eastAsia="ko"/>
        </w:rPr>
        <w:t>관련</w:t>
      </w:r>
      <w:r w:rsidRPr="005F2605">
        <w:rPr>
          <w:rFonts w:eastAsia="Batang"/>
          <w:i/>
          <w:iCs/>
          <w:lang w:eastAsia="ko"/>
        </w:rPr>
        <w:t xml:space="preserve"> </w:t>
      </w:r>
      <w:r w:rsidRPr="005F2605">
        <w:rPr>
          <w:rFonts w:eastAsia="Batang"/>
          <w:i/>
          <w:iCs/>
          <w:lang w:eastAsia="ko"/>
        </w:rPr>
        <w:t>세금</w:t>
      </w:r>
      <w:r w:rsidRPr="005F2605">
        <w:rPr>
          <w:rFonts w:eastAsia="Batang"/>
          <w:i/>
          <w:iCs/>
          <w:lang w:eastAsia="ko"/>
        </w:rPr>
        <w:t xml:space="preserve"> </w:t>
      </w:r>
      <w:r w:rsidRPr="005F2605">
        <w:rPr>
          <w:rFonts w:eastAsia="Batang"/>
          <w:i/>
          <w:iCs/>
          <w:lang w:eastAsia="ko"/>
        </w:rPr>
        <w:t>공제</w:t>
      </w:r>
      <w:r w:rsidRPr="005F2605">
        <w:rPr>
          <w:rFonts w:eastAsia="Batang"/>
          <w:i/>
          <w:iCs/>
          <w:lang w:eastAsia="ko"/>
        </w:rPr>
        <w:t xml:space="preserve"> </w:t>
      </w:r>
      <w:r w:rsidRPr="005F2605">
        <w:rPr>
          <w:rFonts w:eastAsia="Batang"/>
          <w:i/>
          <w:iCs/>
          <w:lang w:eastAsia="ko"/>
        </w:rPr>
        <w:t>목적을</w:t>
      </w:r>
      <w:r w:rsidRPr="005F2605">
        <w:rPr>
          <w:rFonts w:eastAsia="Batang"/>
          <w:i/>
          <w:iCs/>
          <w:lang w:eastAsia="ko"/>
        </w:rPr>
        <w:t xml:space="preserve"> </w:t>
      </w:r>
      <w:r w:rsidRPr="005F2605">
        <w:rPr>
          <w:rFonts w:eastAsia="Batang"/>
          <w:i/>
          <w:iCs/>
          <w:lang w:eastAsia="ko"/>
        </w:rPr>
        <w:t>위해</w:t>
      </w:r>
      <w:r w:rsidRPr="005F2605">
        <w:rPr>
          <w:rFonts w:eastAsia="Batang"/>
          <w:i/>
          <w:iCs/>
          <w:lang w:eastAsia="ko"/>
        </w:rPr>
        <w:t xml:space="preserve"> </w:t>
      </w:r>
      <w:r w:rsidRPr="005F2605">
        <w:rPr>
          <w:rFonts w:eastAsia="Batang"/>
          <w:i/>
          <w:iCs/>
          <w:lang w:eastAsia="ko"/>
        </w:rPr>
        <w:t>자녀를</w:t>
      </w:r>
      <w:r w:rsidRPr="005F2605">
        <w:rPr>
          <w:rFonts w:eastAsia="Batang"/>
          <w:i/>
          <w:iCs/>
          <w:lang w:eastAsia="ko"/>
        </w:rPr>
        <w:t xml:space="preserve"> </w:t>
      </w:r>
      <w:r w:rsidRPr="005F2605">
        <w:rPr>
          <w:rFonts w:eastAsia="Batang"/>
          <w:i/>
          <w:iCs/>
          <w:lang w:eastAsia="ko"/>
        </w:rPr>
        <w:t>피부양가족으로</w:t>
      </w:r>
      <w:r w:rsidRPr="005F2605">
        <w:rPr>
          <w:rFonts w:eastAsia="Batang"/>
          <w:i/>
          <w:iCs/>
          <w:lang w:eastAsia="ko"/>
        </w:rPr>
        <w:t xml:space="preserve"> </w:t>
      </w:r>
      <w:r w:rsidRPr="005F2605">
        <w:rPr>
          <w:rFonts w:eastAsia="Batang"/>
          <w:i/>
          <w:iCs/>
          <w:lang w:eastAsia="ko"/>
        </w:rPr>
        <w:t>신청할</w:t>
      </w:r>
      <w:r w:rsidRPr="005F2605">
        <w:rPr>
          <w:rFonts w:eastAsia="Batang"/>
          <w:i/>
          <w:iCs/>
          <w:lang w:eastAsia="ko"/>
        </w:rPr>
        <w:t xml:space="preserve"> </w:t>
      </w:r>
      <w:r w:rsidRPr="005F2605">
        <w:rPr>
          <w:rFonts w:eastAsia="Batang"/>
          <w:i/>
          <w:iCs/>
          <w:lang w:eastAsia="ko"/>
        </w:rPr>
        <w:t>권리를</w:t>
      </w:r>
      <w:r w:rsidRPr="005F2605">
        <w:rPr>
          <w:rFonts w:eastAsia="Batang"/>
          <w:i/>
          <w:iCs/>
          <w:lang w:eastAsia="ko"/>
        </w:rPr>
        <w:t xml:space="preserve"> </w:t>
      </w:r>
      <w:r w:rsidRPr="005F2605">
        <w:rPr>
          <w:rFonts w:eastAsia="Batang"/>
          <w:i/>
          <w:iCs/>
          <w:lang w:eastAsia="ko"/>
        </w:rPr>
        <w:t>갖고</w:t>
      </w:r>
      <w:r w:rsidRPr="005F2605">
        <w:rPr>
          <w:rFonts w:eastAsia="Batang"/>
          <w:i/>
          <w:iCs/>
          <w:lang w:eastAsia="ko"/>
        </w:rPr>
        <w:t xml:space="preserve"> </w:t>
      </w:r>
      <w:r w:rsidRPr="005F2605">
        <w:rPr>
          <w:rFonts w:eastAsia="Batang"/>
          <w:i/>
          <w:iCs/>
          <w:lang w:eastAsia="ko"/>
        </w:rPr>
        <w:t>있습니다</w:t>
      </w:r>
      <w:r w:rsidRPr="005F2605">
        <w:rPr>
          <w:rFonts w:eastAsia="Batang"/>
          <w:i/>
          <w:iCs/>
          <w:lang w:eastAsia="ko"/>
        </w:rPr>
        <w:t>.</w:t>
      </w:r>
    </w:p>
    <w:p w14:paraId="0D49D5D1" w14:textId="77777777" w:rsidR="00F3544F" w:rsidRPr="005F2605" w:rsidRDefault="00015F07" w:rsidP="005B1F48">
      <w:pPr>
        <w:pStyle w:val="WABody4AboveIndented"/>
        <w:tabs>
          <w:tab w:val="clear" w:pos="5400"/>
          <w:tab w:val="right" w:pos="9180"/>
        </w:tabs>
        <w:spacing w:before="120"/>
        <w:ind w:left="1440"/>
        <w:rPr>
          <w:rFonts w:eastAsia="Batang"/>
          <w:u w:val="single"/>
        </w:rPr>
      </w:pPr>
      <w:r w:rsidRPr="005F2605">
        <w:rPr>
          <w:rFonts w:eastAsia="Batang"/>
          <w:szCs w:val="20"/>
        </w:rPr>
        <w:t>[  ]</w:t>
      </w:r>
      <w:r w:rsidRPr="005F2605">
        <w:rPr>
          <w:rFonts w:eastAsia="Batang"/>
        </w:rPr>
        <w:tab/>
      </w:r>
      <w:r w:rsidRPr="005F2605">
        <w:rPr>
          <w:rFonts w:eastAsia="Batang"/>
          <w:i/>
          <w:iCs/>
        </w:rPr>
        <w:t>(other):</w:t>
      </w:r>
      <w:r w:rsidRPr="005F2605">
        <w:rPr>
          <w:rFonts w:eastAsia="Batang"/>
          <w:u w:val="single"/>
        </w:rPr>
        <w:tab/>
      </w:r>
    </w:p>
    <w:p w14:paraId="0C2CF173" w14:textId="505AAFA6" w:rsidR="00015F07" w:rsidRPr="005F2605" w:rsidRDefault="00042C6D" w:rsidP="005B1F48">
      <w:pPr>
        <w:pStyle w:val="WABody4AboveIndented"/>
        <w:tabs>
          <w:tab w:val="clear" w:pos="5400"/>
          <w:tab w:val="right" w:pos="9180"/>
        </w:tabs>
        <w:spacing w:before="0"/>
        <w:ind w:left="1440"/>
        <w:rPr>
          <w:rFonts w:eastAsia="Batang"/>
          <w:i/>
          <w:iCs/>
          <w:u w:val="single"/>
        </w:rPr>
      </w:pPr>
      <w:r w:rsidRPr="005F2605">
        <w:rPr>
          <w:rFonts w:eastAsia="Batang"/>
          <w:i/>
          <w:iCs/>
          <w:szCs w:val="20"/>
        </w:rPr>
        <w:tab/>
      </w:r>
      <w:r w:rsidRPr="005F2605">
        <w:rPr>
          <w:rFonts w:eastAsia="Batang"/>
          <w:i/>
          <w:iCs/>
          <w:szCs w:val="20"/>
        </w:rPr>
        <w:tab/>
      </w:r>
      <w:r w:rsidRPr="005F2605">
        <w:rPr>
          <w:rFonts w:eastAsia="Batang"/>
          <w:i/>
          <w:iCs/>
          <w:lang w:eastAsia="ko"/>
        </w:rPr>
        <w:t>(</w:t>
      </w:r>
      <w:r w:rsidRPr="005F2605">
        <w:rPr>
          <w:rFonts w:eastAsia="Batang"/>
          <w:i/>
          <w:iCs/>
          <w:lang w:eastAsia="ko"/>
        </w:rPr>
        <w:t>기타</w:t>
      </w:r>
      <w:r w:rsidRPr="005F2605">
        <w:rPr>
          <w:rFonts w:eastAsia="Batang"/>
          <w:i/>
          <w:iCs/>
          <w:lang w:eastAsia="ko"/>
        </w:rPr>
        <w:t>):</w:t>
      </w:r>
    </w:p>
    <w:p w14:paraId="3BD58B23" w14:textId="77777777" w:rsidR="00F3544F" w:rsidRPr="005F2605" w:rsidRDefault="007363FB" w:rsidP="005B1F48">
      <w:pPr>
        <w:pStyle w:val="WAItem"/>
        <w:keepNext w:val="0"/>
        <w:numPr>
          <w:ilvl w:val="0"/>
          <w:numId w:val="0"/>
        </w:numPr>
        <w:tabs>
          <w:tab w:val="clear" w:pos="540"/>
        </w:tabs>
        <w:spacing w:before="120"/>
        <w:ind w:left="720" w:hanging="720"/>
        <w:rPr>
          <w:rFonts w:eastAsia="Batang"/>
          <w:sz w:val="22"/>
          <w:szCs w:val="22"/>
        </w:rPr>
      </w:pPr>
      <w:r w:rsidRPr="005F2605">
        <w:rPr>
          <w:rFonts w:eastAsia="Batang"/>
          <w:bCs/>
          <w:sz w:val="22"/>
          <w:szCs w:val="22"/>
        </w:rPr>
        <w:t>12.</w:t>
      </w:r>
      <w:r w:rsidRPr="005F2605">
        <w:rPr>
          <w:rFonts w:eastAsia="Batang"/>
          <w:bCs/>
          <w:sz w:val="22"/>
          <w:szCs w:val="22"/>
        </w:rPr>
        <w:tab/>
        <w:t>Fees and costs</w:t>
      </w:r>
    </w:p>
    <w:p w14:paraId="33378E50" w14:textId="05CC4D86" w:rsidR="007363FB" w:rsidRPr="005F2605" w:rsidRDefault="00042C6D" w:rsidP="005B1F48">
      <w:pPr>
        <w:pStyle w:val="WAItem"/>
        <w:keepNext w:val="0"/>
        <w:numPr>
          <w:ilvl w:val="0"/>
          <w:numId w:val="0"/>
        </w:numPr>
        <w:tabs>
          <w:tab w:val="clear" w:pos="540"/>
        </w:tabs>
        <w:spacing w:before="0"/>
        <w:ind w:left="720" w:hanging="720"/>
        <w:rPr>
          <w:rFonts w:eastAsia="Batang"/>
          <w:i/>
          <w:iCs/>
          <w:sz w:val="22"/>
          <w:szCs w:val="22"/>
        </w:rPr>
      </w:pPr>
      <w:r w:rsidRPr="005F2605">
        <w:rPr>
          <w:rFonts w:eastAsia="Batang"/>
          <w:bCs/>
          <w:i/>
          <w:iCs/>
          <w:sz w:val="22"/>
          <w:szCs w:val="22"/>
        </w:rPr>
        <w:tab/>
      </w:r>
      <w:r w:rsidRPr="005F2605">
        <w:rPr>
          <w:rFonts w:eastAsia="Batang"/>
          <w:bCs/>
          <w:sz w:val="22"/>
          <w:szCs w:val="22"/>
          <w:lang w:eastAsia="ko"/>
        </w:rPr>
        <w:t>수수료</w:t>
      </w:r>
      <w:r w:rsidRPr="005F2605">
        <w:rPr>
          <w:rFonts w:eastAsia="Batang"/>
          <w:bCs/>
          <w:sz w:val="22"/>
          <w:szCs w:val="22"/>
          <w:lang w:eastAsia="ko"/>
        </w:rPr>
        <w:t xml:space="preserve"> </w:t>
      </w:r>
      <w:r w:rsidRPr="005F2605">
        <w:rPr>
          <w:rFonts w:eastAsia="Batang"/>
          <w:bCs/>
          <w:sz w:val="22"/>
          <w:szCs w:val="22"/>
          <w:lang w:eastAsia="ko"/>
        </w:rPr>
        <w:t>및</w:t>
      </w:r>
      <w:r w:rsidRPr="005F2605">
        <w:rPr>
          <w:rFonts w:eastAsia="Batang"/>
          <w:bCs/>
          <w:sz w:val="22"/>
          <w:szCs w:val="22"/>
          <w:lang w:eastAsia="ko"/>
        </w:rPr>
        <w:t xml:space="preserve"> </w:t>
      </w:r>
      <w:r w:rsidRPr="005F2605">
        <w:rPr>
          <w:rFonts w:eastAsia="Batang"/>
          <w:bCs/>
          <w:sz w:val="22"/>
          <w:szCs w:val="22"/>
          <w:lang w:eastAsia="ko"/>
        </w:rPr>
        <w:t>비용</w:t>
      </w:r>
    </w:p>
    <w:p w14:paraId="50C60C05" w14:textId="77777777" w:rsidR="00F3544F" w:rsidRPr="005F2605" w:rsidRDefault="00030BC8" w:rsidP="005B1F48">
      <w:pPr>
        <w:spacing w:before="120" w:after="0"/>
        <w:ind w:left="1080" w:hanging="360"/>
        <w:rPr>
          <w:rFonts w:ascii="Arial" w:eastAsia="Batang" w:hAnsi="Arial" w:cs="Arial"/>
          <w:sz w:val="22"/>
          <w:szCs w:val="22"/>
        </w:rPr>
      </w:pPr>
      <w:r w:rsidRPr="005F2605">
        <w:rPr>
          <w:rFonts w:ascii="Arial" w:eastAsia="Batang" w:hAnsi="Arial" w:cs="Arial"/>
          <w:sz w:val="22"/>
          <w:szCs w:val="22"/>
        </w:rPr>
        <w:lastRenderedPageBreak/>
        <w:t>[  ]</w:t>
      </w:r>
      <w:r w:rsidRPr="005F2605">
        <w:rPr>
          <w:rFonts w:ascii="Arial" w:eastAsia="Batang" w:hAnsi="Arial" w:cs="Arial"/>
          <w:sz w:val="22"/>
          <w:szCs w:val="22"/>
        </w:rPr>
        <w:tab/>
        <w:t>No request.</w:t>
      </w:r>
    </w:p>
    <w:p w14:paraId="755B5C1D" w14:textId="2BA48DE8" w:rsidR="007363FB" w:rsidRPr="005F2605" w:rsidRDefault="00042C6D" w:rsidP="005B1F48">
      <w:pPr>
        <w:spacing w:after="0"/>
        <w:ind w:left="1080" w:hanging="360"/>
        <w:rPr>
          <w:rFonts w:ascii="Arial" w:eastAsia="Batang" w:hAnsi="Arial" w:cs="Arial"/>
          <w:i/>
          <w:iCs/>
          <w:sz w:val="22"/>
          <w:szCs w:val="22"/>
        </w:rPr>
      </w:pPr>
      <w:r w:rsidRPr="005F2605">
        <w:rPr>
          <w:rFonts w:ascii="Arial" w:eastAsia="Batang" w:hAnsi="Arial" w:cs="Arial"/>
          <w:i/>
          <w:iCs/>
          <w:sz w:val="22"/>
          <w:szCs w:val="22"/>
        </w:rPr>
        <w:tab/>
      </w:r>
      <w:r w:rsidRPr="005F2605">
        <w:rPr>
          <w:rFonts w:ascii="Arial" w:eastAsia="Batang" w:hAnsi="Arial" w:cs="Arial"/>
          <w:i/>
          <w:iCs/>
          <w:sz w:val="22"/>
          <w:szCs w:val="22"/>
          <w:lang w:eastAsia="ko"/>
        </w:rPr>
        <w:t>요청</w:t>
      </w:r>
      <w:r w:rsidRPr="005F2605">
        <w:rPr>
          <w:rFonts w:ascii="Arial" w:eastAsia="Batang" w:hAnsi="Arial" w:cs="Arial"/>
          <w:i/>
          <w:iCs/>
          <w:sz w:val="22"/>
          <w:szCs w:val="22"/>
          <w:lang w:eastAsia="ko"/>
        </w:rPr>
        <w:t xml:space="preserve"> </w:t>
      </w:r>
      <w:r w:rsidRPr="005F2605">
        <w:rPr>
          <w:rFonts w:ascii="Arial" w:eastAsia="Batang" w:hAnsi="Arial" w:cs="Arial"/>
          <w:i/>
          <w:iCs/>
          <w:sz w:val="22"/>
          <w:szCs w:val="22"/>
          <w:lang w:eastAsia="ko"/>
        </w:rPr>
        <w:t>없음</w:t>
      </w:r>
      <w:r w:rsidRPr="005F2605">
        <w:rPr>
          <w:rFonts w:ascii="Arial" w:eastAsia="Batang" w:hAnsi="Arial" w:cs="Arial"/>
          <w:i/>
          <w:iCs/>
          <w:sz w:val="22"/>
          <w:szCs w:val="22"/>
          <w:lang w:eastAsia="ko"/>
        </w:rPr>
        <w:t>.</w:t>
      </w:r>
    </w:p>
    <w:p w14:paraId="2597B2EA" w14:textId="77777777" w:rsidR="00F3544F" w:rsidRPr="005F2605" w:rsidRDefault="00032946" w:rsidP="005B1F48">
      <w:pPr>
        <w:pStyle w:val="WABody4AboveIndented"/>
        <w:spacing w:before="120"/>
        <w:ind w:left="1080"/>
        <w:rPr>
          <w:rFonts w:eastAsia="Batang"/>
        </w:rPr>
      </w:pPr>
      <w:r w:rsidRPr="005F2605">
        <w:rPr>
          <w:rFonts w:eastAsia="Batang"/>
        </w:rPr>
        <w:t>[  ]</w:t>
      </w:r>
      <w:r w:rsidRPr="005F2605">
        <w:rPr>
          <w:rFonts w:eastAsia="Batang"/>
        </w:rPr>
        <w:tab/>
        <w:t>Order who should pay for court costs, Guardian ad Litem fees, Court Visitor fees, lawyer fees, and other reasonable fees.</w:t>
      </w:r>
    </w:p>
    <w:p w14:paraId="4CE9C88F" w14:textId="00121275" w:rsidR="00032946" w:rsidRPr="005F2605" w:rsidRDefault="00042C6D" w:rsidP="005B1F48">
      <w:pPr>
        <w:pStyle w:val="WABody4AboveIndented"/>
        <w:spacing w:before="0"/>
        <w:ind w:left="1080"/>
        <w:rPr>
          <w:rFonts w:eastAsia="Batang"/>
          <w:i/>
          <w:iCs/>
          <w:lang w:eastAsia="ko-KR"/>
        </w:rPr>
      </w:pPr>
      <w:r w:rsidRPr="005F2605">
        <w:rPr>
          <w:rFonts w:eastAsia="Batang"/>
          <w:i/>
          <w:iCs/>
        </w:rPr>
        <w:tab/>
      </w:r>
      <w:r w:rsidRPr="005F2605">
        <w:rPr>
          <w:rFonts w:eastAsia="Batang"/>
          <w:i/>
          <w:iCs/>
          <w:lang w:eastAsia="ko"/>
        </w:rPr>
        <w:t>법정</w:t>
      </w:r>
      <w:r w:rsidRPr="005F2605">
        <w:rPr>
          <w:rFonts w:eastAsia="Batang"/>
          <w:i/>
          <w:iCs/>
          <w:lang w:eastAsia="ko"/>
        </w:rPr>
        <w:t xml:space="preserve"> </w:t>
      </w:r>
      <w:r w:rsidRPr="005F2605">
        <w:rPr>
          <w:rFonts w:eastAsia="Batang"/>
          <w:i/>
          <w:iCs/>
          <w:lang w:eastAsia="ko"/>
        </w:rPr>
        <w:t>비용</w:t>
      </w:r>
      <w:r w:rsidRPr="005F2605">
        <w:rPr>
          <w:rFonts w:eastAsia="Batang"/>
          <w:i/>
          <w:iCs/>
          <w:lang w:eastAsia="ko"/>
        </w:rPr>
        <w:t xml:space="preserve">, </w:t>
      </w:r>
      <w:r w:rsidRPr="005F2605">
        <w:rPr>
          <w:rFonts w:eastAsia="Batang"/>
          <w:i/>
          <w:iCs/>
          <w:lang w:eastAsia="ko"/>
        </w:rPr>
        <w:t>소송</w:t>
      </w:r>
      <w:r w:rsidRPr="005F2605">
        <w:rPr>
          <w:rFonts w:eastAsia="Batang"/>
          <w:i/>
          <w:iCs/>
          <w:lang w:eastAsia="ko"/>
        </w:rPr>
        <w:t xml:space="preserve"> </w:t>
      </w:r>
      <w:r w:rsidRPr="005F2605">
        <w:rPr>
          <w:rFonts w:eastAsia="Batang"/>
          <w:i/>
          <w:iCs/>
          <w:lang w:eastAsia="ko"/>
        </w:rPr>
        <w:t>후견인</w:t>
      </w:r>
      <w:r w:rsidRPr="005F2605">
        <w:rPr>
          <w:rFonts w:eastAsia="Batang"/>
          <w:i/>
          <w:iCs/>
          <w:lang w:eastAsia="ko"/>
        </w:rPr>
        <w:t xml:space="preserve"> </w:t>
      </w:r>
      <w:r w:rsidRPr="005F2605">
        <w:rPr>
          <w:rFonts w:eastAsia="Batang"/>
          <w:i/>
          <w:iCs/>
          <w:lang w:eastAsia="ko"/>
        </w:rPr>
        <w:t>비용</w:t>
      </w:r>
      <w:r w:rsidRPr="005F2605">
        <w:rPr>
          <w:rFonts w:eastAsia="Batang"/>
          <w:i/>
          <w:iCs/>
          <w:lang w:eastAsia="ko"/>
        </w:rPr>
        <w:t xml:space="preserve">, </w:t>
      </w:r>
      <w:r w:rsidRPr="005F2605">
        <w:rPr>
          <w:rFonts w:eastAsia="Batang"/>
          <w:i/>
          <w:iCs/>
          <w:lang w:eastAsia="ko"/>
        </w:rPr>
        <w:t>법원</w:t>
      </w:r>
      <w:r w:rsidRPr="005F2605">
        <w:rPr>
          <w:rFonts w:eastAsia="Batang"/>
          <w:i/>
          <w:iCs/>
          <w:lang w:eastAsia="ko"/>
        </w:rPr>
        <w:t xml:space="preserve"> </w:t>
      </w:r>
      <w:r w:rsidRPr="005F2605">
        <w:rPr>
          <w:rFonts w:eastAsia="Batang"/>
          <w:i/>
          <w:iCs/>
          <w:lang w:eastAsia="ko"/>
        </w:rPr>
        <w:t>방문자</w:t>
      </w:r>
      <w:r w:rsidRPr="005F2605">
        <w:rPr>
          <w:rFonts w:eastAsia="Batang"/>
          <w:i/>
          <w:iCs/>
          <w:lang w:eastAsia="ko"/>
        </w:rPr>
        <w:t xml:space="preserve"> </w:t>
      </w:r>
      <w:r w:rsidRPr="005F2605">
        <w:rPr>
          <w:rFonts w:eastAsia="Batang"/>
          <w:i/>
          <w:iCs/>
          <w:lang w:eastAsia="ko"/>
        </w:rPr>
        <w:t>비용</w:t>
      </w:r>
      <w:r w:rsidRPr="005F2605">
        <w:rPr>
          <w:rFonts w:eastAsia="Batang"/>
          <w:i/>
          <w:iCs/>
          <w:lang w:eastAsia="ko"/>
        </w:rPr>
        <w:t xml:space="preserve">, </w:t>
      </w:r>
      <w:r w:rsidRPr="005F2605">
        <w:rPr>
          <w:rFonts w:eastAsia="Batang"/>
          <w:i/>
          <w:iCs/>
          <w:lang w:eastAsia="ko"/>
        </w:rPr>
        <w:t>변호사</w:t>
      </w:r>
      <w:r w:rsidRPr="005F2605">
        <w:rPr>
          <w:rFonts w:eastAsia="Batang"/>
          <w:i/>
          <w:iCs/>
          <w:lang w:eastAsia="ko"/>
        </w:rPr>
        <w:t xml:space="preserve"> </w:t>
      </w:r>
      <w:r w:rsidRPr="005F2605">
        <w:rPr>
          <w:rFonts w:eastAsia="Batang"/>
          <w:i/>
          <w:iCs/>
          <w:lang w:eastAsia="ko"/>
        </w:rPr>
        <w:t>선임료</w:t>
      </w:r>
      <w:r w:rsidRPr="005F2605">
        <w:rPr>
          <w:rFonts w:eastAsia="Batang"/>
          <w:i/>
          <w:iCs/>
          <w:lang w:eastAsia="ko"/>
        </w:rPr>
        <w:t xml:space="preserve">, </w:t>
      </w:r>
      <w:r w:rsidRPr="005F2605">
        <w:rPr>
          <w:rFonts w:eastAsia="Batang"/>
          <w:i/>
          <w:iCs/>
          <w:lang w:eastAsia="ko"/>
        </w:rPr>
        <w:t>기타</w:t>
      </w:r>
      <w:r w:rsidRPr="005F2605">
        <w:rPr>
          <w:rFonts w:eastAsia="Batang"/>
          <w:i/>
          <w:iCs/>
          <w:lang w:eastAsia="ko"/>
        </w:rPr>
        <w:t xml:space="preserve"> </w:t>
      </w:r>
      <w:r w:rsidRPr="005F2605">
        <w:rPr>
          <w:rFonts w:eastAsia="Batang"/>
          <w:i/>
          <w:iCs/>
          <w:lang w:eastAsia="ko"/>
        </w:rPr>
        <w:t>합당한</w:t>
      </w:r>
      <w:r w:rsidRPr="005F2605">
        <w:rPr>
          <w:rFonts w:eastAsia="Batang"/>
          <w:i/>
          <w:iCs/>
          <w:lang w:eastAsia="ko"/>
        </w:rPr>
        <w:t xml:space="preserve"> </w:t>
      </w:r>
      <w:r w:rsidRPr="005F2605">
        <w:rPr>
          <w:rFonts w:eastAsia="Batang"/>
          <w:i/>
          <w:iCs/>
          <w:lang w:eastAsia="ko"/>
        </w:rPr>
        <w:t>수수료를</w:t>
      </w:r>
      <w:r w:rsidRPr="005F2605">
        <w:rPr>
          <w:rFonts w:eastAsia="Batang"/>
          <w:i/>
          <w:iCs/>
          <w:lang w:eastAsia="ko"/>
        </w:rPr>
        <w:t xml:space="preserve"> </w:t>
      </w:r>
      <w:r w:rsidRPr="005F2605">
        <w:rPr>
          <w:rFonts w:eastAsia="Batang"/>
          <w:i/>
          <w:iCs/>
          <w:lang w:eastAsia="ko"/>
        </w:rPr>
        <w:t>누가</w:t>
      </w:r>
      <w:r w:rsidRPr="005F2605">
        <w:rPr>
          <w:rFonts w:eastAsia="Batang"/>
          <w:i/>
          <w:iCs/>
          <w:lang w:eastAsia="ko"/>
        </w:rPr>
        <w:t xml:space="preserve"> </w:t>
      </w:r>
      <w:r w:rsidRPr="005F2605">
        <w:rPr>
          <w:rFonts w:eastAsia="Batang"/>
          <w:i/>
          <w:iCs/>
          <w:lang w:eastAsia="ko"/>
        </w:rPr>
        <w:t>부담해야</w:t>
      </w:r>
      <w:r w:rsidRPr="005F2605">
        <w:rPr>
          <w:rFonts w:eastAsia="Batang"/>
          <w:i/>
          <w:iCs/>
          <w:lang w:eastAsia="ko"/>
        </w:rPr>
        <w:t xml:space="preserve"> </w:t>
      </w:r>
      <w:r w:rsidRPr="005F2605">
        <w:rPr>
          <w:rFonts w:eastAsia="Batang"/>
          <w:i/>
          <w:iCs/>
          <w:lang w:eastAsia="ko"/>
        </w:rPr>
        <w:t>하는지</w:t>
      </w:r>
      <w:r w:rsidRPr="005F2605">
        <w:rPr>
          <w:rFonts w:eastAsia="Batang"/>
          <w:i/>
          <w:iCs/>
          <w:lang w:eastAsia="ko"/>
        </w:rPr>
        <w:t xml:space="preserve"> </w:t>
      </w:r>
      <w:r w:rsidRPr="005F2605">
        <w:rPr>
          <w:rFonts w:eastAsia="Batang"/>
          <w:i/>
          <w:iCs/>
          <w:lang w:eastAsia="ko"/>
        </w:rPr>
        <w:t>명령합니다</w:t>
      </w:r>
      <w:r w:rsidRPr="005F2605">
        <w:rPr>
          <w:rFonts w:eastAsia="Batang"/>
          <w:i/>
          <w:iCs/>
          <w:lang w:eastAsia="ko"/>
        </w:rPr>
        <w:t>.</w:t>
      </w:r>
    </w:p>
    <w:p w14:paraId="75F445C5" w14:textId="77777777" w:rsidR="00F3544F" w:rsidRPr="005F2605" w:rsidRDefault="007363FB" w:rsidP="005B1F48">
      <w:pPr>
        <w:pStyle w:val="WAItem"/>
        <w:keepNext w:val="0"/>
        <w:numPr>
          <w:ilvl w:val="0"/>
          <w:numId w:val="0"/>
        </w:numPr>
        <w:tabs>
          <w:tab w:val="clear" w:pos="540"/>
        </w:tabs>
        <w:spacing w:before="120"/>
        <w:ind w:left="720" w:hanging="720"/>
        <w:rPr>
          <w:rFonts w:eastAsia="Batang"/>
          <w:sz w:val="22"/>
          <w:szCs w:val="22"/>
        </w:rPr>
      </w:pPr>
      <w:r w:rsidRPr="005F2605">
        <w:rPr>
          <w:rFonts w:eastAsia="Batang"/>
          <w:bCs/>
          <w:sz w:val="22"/>
          <w:szCs w:val="22"/>
        </w:rPr>
        <w:t>13.</w:t>
      </w:r>
      <w:r w:rsidRPr="005F2605">
        <w:rPr>
          <w:rFonts w:eastAsia="Batang"/>
          <w:bCs/>
          <w:sz w:val="22"/>
          <w:szCs w:val="22"/>
        </w:rPr>
        <w:tab/>
        <w:t>Other Temporary Orders</w:t>
      </w:r>
    </w:p>
    <w:p w14:paraId="3FBFF1E3" w14:textId="26F6ACBF" w:rsidR="007363FB" w:rsidRPr="005F2605" w:rsidRDefault="00FD38ED" w:rsidP="005B1F48">
      <w:pPr>
        <w:pStyle w:val="WAItem"/>
        <w:keepNext w:val="0"/>
        <w:numPr>
          <w:ilvl w:val="0"/>
          <w:numId w:val="0"/>
        </w:numPr>
        <w:tabs>
          <w:tab w:val="clear" w:pos="540"/>
        </w:tabs>
        <w:spacing w:before="0"/>
        <w:ind w:left="720" w:hanging="720"/>
        <w:rPr>
          <w:rFonts w:eastAsia="Batang"/>
          <w:i/>
          <w:iCs/>
          <w:sz w:val="22"/>
          <w:szCs w:val="22"/>
          <w:u w:val="single"/>
        </w:rPr>
      </w:pPr>
      <w:r w:rsidRPr="005F2605">
        <w:rPr>
          <w:rFonts w:eastAsia="Batang"/>
          <w:bCs/>
          <w:i/>
          <w:iCs/>
          <w:sz w:val="22"/>
          <w:szCs w:val="22"/>
        </w:rPr>
        <w:tab/>
      </w:r>
      <w:r w:rsidRPr="005F2605">
        <w:rPr>
          <w:rFonts w:eastAsia="Batang"/>
          <w:bCs/>
          <w:i/>
          <w:iCs/>
          <w:sz w:val="22"/>
          <w:szCs w:val="22"/>
          <w:lang w:eastAsia="ko"/>
        </w:rPr>
        <w:t>기타</w:t>
      </w:r>
      <w:r w:rsidRPr="005F2605">
        <w:rPr>
          <w:rFonts w:eastAsia="Batang"/>
          <w:bCs/>
          <w:i/>
          <w:iCs/>
          <w:sz w:val="22"/>
          <w:szCs w:val="22"/>
          <w:lang w:eastAsia="ko"/>
        </w:rPr>
        <w:t xml:space="preserve"> </w:t>
      </w:r>
      <w:r w:rsidRPr="005F2605">
        <w:rPr>
          <w:rFonts w:eastAsia="Batang"/>
          <w:bCs/>
          <w:i/>
          <w:iCs/>
          <w:sz w:val="22"/>
          <w:szCs w:val="22"/>
          <w:lang w:eastAsia="ko"/>
        </w:rPr>
        <w:t>임시</w:t>
      </w:r>
      <w:r w:rsidRPr="005F2605">
        <w:rPr>
          <w:rFonts w:eastAsia="Batang"/>
          <w:bCs/>
          <w:i/>
          <w:iCs/>
          <w:sz w:val="22"/>
          <w:szCs w:val="22"/>
          <w:lang w:eastAsia="ko"/>
        </w:rPr>
        <w:t xml:space="preserve"> </w:t>
      </w:r>
      <w:r w:rsidRPr="005F2605">
        <w:rPr>
          <w:rFonts w:eastAsia="Batang"/>
          <w:bCs/>
          <w:i/>
          <w:iCs/>
          <w:sz w:val="22"/>
          <w:szCs w:val="22"/>
          <w:lang w:eastAsia="ko"/>
        </w:rPr>
        <w:t>명령</w:t>
      </w:r>
    </w:p>
    <w:p w14:paraId="4F534DBD" w14:textId="77777777" w:rsidR="00F3544F" w:rsidRPr="005F2605" w:rsidRDefault="00030BC8" w:rsidP="005B1F48">
      <w:pPr>
        <w:spacing w:before="120" w:after="0"/>
        <w:ind w:left="1080" w:hanging="360"/>
        <w:rPr>
          <w:rFonts w:ascii="Arial" w:eastAsia="Batang" w:hAnsi="Arial" w:cs="Arial"/>
          <w:sz w:val="22"/>
          <w:szCs w:val="22"/>
        </w:rPr>
      </w:pPr>
      <w:r w:rsidRPr="005F2605">
        <w:rPr>
          <w:rFonts w:ascii="Arial" w:eastAsia="Batang" w:hAnsi="Arial" w:cs="Arial"/>
          <w:sz w:val="22"/>
          <w:szCs w:val="22"/>
        </w:rPr>
        <w:t>[  ]</w:t>
      </w:r>
      <w:r w:rsidRPr="005F2605">
        <w:rPr>
          <w:rFonts w:ascii="Arial" w:eastAsia="Batang" w:hAnsi="Arial" w:cs="Arial"/>
          <w:sz w:val="22"/>
          <w:szCs w:val="22"/>
        </w:rPr>
        <w:tab/>
        <w:t>No request.</w:t>
      </w:r>
    </w:p>
    <w:p w14:paraId="41AF666F" w14:textId="2730617D" w:rsidR="007363FB" w:rsidRPr="005F2605" w:rsidRDefault="00FD38ED" w:rsidP="005B1F48">
      <w:pPr>
        <w:spacing w:after="0"/>
        <w:ind w:left="1080" w:hanging="360"/>
        <w:rPr>
          <w:rFonts w:ascii="Arial" w:eastAsia="Batang" w:hAnsi="Arial" w:cs="Arial"/>
          <w:i/>
          <w:iCs/>
          <w:sz w:val="22"/>
          <w:szCs w:val="22"/>
        </w:rPr>
      </w:pPr>
      <w:r w:rsidRPr="005F2605">
        <w:rPr>
          <w:rFonts w:ascii="Arial" w:eastAsia="Batang" w:hAnsi="Arial" w:cs="Arial"/>
          <w:i/>
          <w:iCs/>
          <w:sz w:val="22"/>
          <w:szCs w:val="22"/>
        </w:rPr>
        <w:tab/>
      </w:r>
      <w:r w:rsidRPr="005F2605">
        <w:rPr>
          <w:rFonts w:ascii="Arial" w:eastAsia="Batang" w:hAnsi="Arial" w:cs="Arial"/>
          <w:i/>
          <w:iCs/>
          <w:sz w:val="22"/>
          <w:szCs w:val="22"/>
          <w:lang w:eastAsia="ko"/>
        </w:rPr>
        <w:t>요청</w:t>
      </w:r>
      <w:r w:rsidRPr="005F2605">
        <w:rPr>
          <w:rFonts w:ascii="Arial" w:eastAsia="Batang" w:hAnsi="Arial" w:cs="Arial"/>
          <w:i/>
          <w:iCs/>
          <w:sz w:val="22"/>
          <w:szCs w:val="22"/>
          <w:lang w:eastAsia="ko"/>
        </w:rPr>
        <w:t xml:space="preserve"> </w:t>
      </w:r>
      <w:r w:rsidRPr="005F2605">
        <w:rPr>
          <w:rFonts w:ascii="Arial" w:eastAsia="Batang" w:hAnsi="Arial" w:cs="Arial"/>
          <w:i/>
          <w:iCs/>
          <w:sz w:val="22"/>
          <w:szCs w:val="22"/>
          <w:lang w:eastAsia="ko"/>
        </w:rPr>
        <w:t>없음</w:t>
      </w:r>
      <w:r w:rsidRPr="005F2605">
        <w:rPr>
          <w:rFonts w:ascii="Arial" w:eastAsia="Batang" w:hAnsi="Arial" w:cs="Arial"/>
          <w:i/>
          <w:iCs/>
          <w:sz w:val="22"/>
          <w:szCs w:val="22"/>
          <w:lang w:eastAsia="ko"/>
        </w:rPr>
        <w:t>.</w:t>
      </w:r>
    </w:p>
    <w:p w14:paraId="2C72B8BB" w14:textId="77777777" w:rsidR="00F3544F" w:rsidRPr="005F2605" w:rsidRDefault="00030BC8" w:rsidP="005B1F48">
      <w:pPr>
        <w:tabs>
          <w:tab w:val="right" w:pos="9180"/>
        </w:tabs>
        <w:spacing w:before="120" w:after="0"/>
        <w:ind w:left="1080" w:hanging="360"/>
        <w:rPr>
          <w:rFonts w:ascii="Arial" w:eastAsia="Batang" w:hAnsi="Arial" w:cs="Arial"/>
          <w:sz w:val="22"/>
          <w:szCs w:val="22"/>
          <w:u w:val="single"/>
        </w:rPr>
      </w:pPr>
      <w:r w:rsidRPr="005F2605">
        <w:rPr>
          <w:rFonts w:ascii="Arial" w:eastAsia="Batang" w:hAnsi="Arial" w:cs="Arial"/>
          <w:sz w:val="22"/>
          <w:szCs w:val="22"/>
        </w:rPr>
        <w:t>[  ]</w:t>
      </w:r>
      <w:r w:rsidRPr="005F2605">
        <w:rPr>
          <w:rFonts w:ascii="Arial" w:eastAsia="Batang" w:hAnsi="Arial" w:cs="Arial"/>
          <w:sz w:val="22"/>
          <w:szCs w:val="22"/>
        </w:rPr>
        <w:tab/>
      </w:r>
      <w:r w:rsidRPr="005F2605">
        <w:rPr>
          <w:rFonts w:ascii="Arial" w:eastAsia="Batang" w:hAnsi="Arial" w:cs="Arial"/>
          <w:i/>
          <w:iCs/>
          <w:sz w:val="22"/>
          <w:szCs w:val="22"/>
        </w:rPr>
        <w:t>(Specify):</w:t>
      </w:r>
      <w:r w:rsidRPr="005F2605">
        <w:rPr>
          <w:rFonts w:ascii="Arial" w:eastAsia="Batang" w:hAnsi="Arial" w:cs="Arial"/>
          <w:sz w:val="22"/>
          <w:szCs w:val="22"/>
          <w:u w:val="single"/>
        </w:rPr>
        <w:tab/>
      </w:r>
    </w:p>
    <w:p w14:paraId="00F9896B" w14:textId="212A774C" w:rsidR="007363FB" w:rsidRPr="005F2605" w:rsidRDefault="00FD38ED" w:rsidP="005B1F48">
      <w:pPr>
        <w:tabs>
          <w:tab w:val="right" w:pos="9180"/>
        </w:tabs>
        <w:spacing w:after="0"/>
        <w:ind w:left="1080" w:hanging="360"/>
        <w:rPr>
          <w:rFonts w:ascii="Arial" w:eastAsia="Batang" w:hAnsi="Arial" w:cs="Arial"/>
          <w:i/>
          <w:iCs/>
          <w:sz w:val="22"/>
          <w:szCs w:val="22"/>
          <w:u w:val="single"/>
        </w:rPr>
      </w:pPr>
      <w:r w:rsidRPr="005F2605">
        <w:rPr>
          <w:rFonts w:ascii="Arial" w:eastAsia="Batang" w:hAnsi="Arial" w:cs="Arial"/>
          <w:i/>
          <w:iCs/>
          <w:sz w:val="22"/>
          <w:szCs w:val="22"/>
        </w:rPr>
        <w:tab/>
      </w:r>
      <w:r w:rsidRPr="005F2605">
        <w:rPr>
          <w:rFonts w:ascii="Arial" w:eastAsia="Batang" w:hAnsi="Arial" w:cs="Arial"/>
          <w:i/>
          <w:iCs/>
          <w:sz w:val="22"/>
          <w:szCs w:val="22"/>
          <w:lang w:eastAsia="ko"/>
        </w:rPr>
        <w:t>(</w:t>
      </w:r>
      <w:r w:rsidRPr="005F2605">
        <w:rPr>
          <w:rFonts w:ascii="Arial" w:eastAsia="Batang" w:hAnsi="Arial" w:cs="Arial"/>
          <w:i/>
          <w:iCs/>
          <w:sz w:val="22"/>
          <w:szCs w:val="22"/>
          <w:lang w:eastAsia="ko"/>
        </w:rPr>
        <w:t>구체적으로</w:t>
      </w:r>
      <w:r w:rsidRPr="005F2605">
        <w:rPr>
          <w:rFonts w:ascii="Arial" w:eastAsia="Batang" w:hAnsi="Arial" w:cs="Arial"/>
          <w:i/>
          <w:iCs/>
          <w:sz w:val="22"/>
          <w:szCs w:val="22"/>
          <w:lang w:eastAsia="ko"/>
        </w:rPr>
        <w:t xml:space="preserve"> </w:t>
      </w:r>
      <w:r w:rsidRPr="005F2605">
        <w:rPr>
          <w:rFonts w:ascii="Arial" w:eastAsia="Batang" w:hAnsi="Arial" w:cs="Arial"/>
          <w:i/>
          <w:iCs/>
          <w:sz w:val="22"/>
          <w:szCs w:val="22"/>
          <w:lang w:eastAsia="ko"/>
        </w:rPr>
        <w:t>명시</w:t>
      </w:r>
      <w:r w:rsidRPr="005F2605">
        <w:rPr>
          <w:rFonts w:ascii="Arial" w:eastAsia="Batang" w:hAnsi="Arial" w:cs="Arial"/>
          <w:i/>
          <w:iCs/>
          <w:sz w:val="22"/>
          <w:szCs w:val="22"/>
          <w:lang w:eastAsia="ko"/>
        </w:rPr>
        <w:t>):</w:t>
      </w:r>
    </w:p>
    <w:p w14:paraId="0019803A" w14:textId="34333EBE" w:rsidR="007363FB" w:rsidRPr="005F2605" w:rsidRDefault="007363FB" w:rsidP="00FD38ED">
      <w:pPr>
        <w:tabs>
          <w:tab w:val="right" w:pos="9180"/>
        </w:tabs>
        <w:spacing w:before="120" w:after="0"/>
        <w:ind w:left="1080"/>
        <w:rPr>
          <w:rFonts w:ascii="Arial" w:eastAsia="Batang" w:hAnsi="Arial" w:cs="Arial"/>
          <w:sz w:val="22"/>
          <w:szCs w:val="22"/>
          <w:u w:val="single"/>
        </w:rPr>
      </w:pPr>
      <w:r w:rsidRPr="005F2605">
        <w:rPr>
          <w:rFonts w:ascii="Arial" w:eastAsia="Batang" w:hAnsi="Arial" w:cs="Arial"/>
          <w:sz w:val="22"/>
          <w:szCs w:val="22"/>
          <w:u w:val="single"/>
        </w:rPr>
        <w:tab/>
      </w:r>
    </w:p>
    <w:p w14:paraId="281A6996" w14:textId="77777777" w:rsidR="00F3544F" w:rsidRPr="005F2605" w:rsidRDefault="007363FB" w:rsidP="005B1F48">
      <w:pPr>
        <w:pStyle w:val="WABigSubhead"/>
        <w:spacing w:before="120"/>
        <w:rPr>
          <w:rFonts w:eastAsia="Batang"/>
          <w:sz w:val="22"/>
          <w:szCs w:val="22"/>
        </w:rPr>
      </w:pPr>
      <w:r w:rsidRPr="005F2605">
        <w:rPr>
          <w:rFonts w:eastAsia="Batang"/>
          <w:bCs/>
          <w:iCs/>
          <w:sz w:val="22"/>
          <w:szCs w:val="22"/>
        </w:rPr>
        <w:t>Reasons for my requests</w:t>
      </w:r>
    </w:p>
    <w:p w14:paraId="6D58E6F1" w14:textId="0746F376" w:rsidR="007363FB" w:rsidRPr="005F2605" w:rsidRDefault="00F3544F" w:rsidP="00FD38ED">
      <w:pPr>
        <w:pStyle w:val="WABigSubhead"/>
        <w:numPr>
          <w:ilvl w:val="0"/>
          <w:numId w:val="0"/>
        </w:numPr>
        <w:spacing w:before="0"/>
        <w:rPr>
          <w:rFonts w:eastAsia="Batang"/>
          <w:iCs/>
          <w:sz w:val="22"/>
          <w:szCs w:val="22"/>
        </w:rPr>
      </w:pPr>
      <w:r w:rsidRPr="005F2605">
        <w:rPr>
          <w:rFonts w:eastAsia="Batang"/>
          <w:bCs/>
          <w:iCs/>
          <w:sz w:val="22"/>
          <w:szCs w:val="22"/>
          <w:lang w:eastAsia="ko"/>
        </w:rPr>
        <w:t>본인의</w:t>
      </w:r>
      <w:r w:rsidRPr="005F2605">
        <w:rPr>
          <w:rFonts w:eastAsia="Batang"/>
          <w:bCs/>
          <w:iCs/>
          <w:sz w:val="22"/>
          <w:szCs w:val="22"/>
          <w:lang w:eastAsia="ko"/>
        </w:rPr>
        <w:t xml:space="preserve"> </w:t>
      </w:r>
      <w:r w:rsidRPr="005F2605">
        <w:rPr>
          <w:rFonts w:eastAsia="Batang"/>
          <w:bCs/>
          <w:iCs/>
          <w:sz w:val="22"/>
          <w:szCs w:val="22"/>
          <w:lang w:eastAsia="ko"/>
        </w:rPr>
        <w:t>요청</w:t>
      </w:r>
      <w:r w:rsidRPr="005F2605">
        <w:rPr>
          <w:rFonts w:eastAsia="Batang"/>
          <w:bCs/>
          <w:iCs/>
          <w:sz w:val="22"/>
          <w:szCs w:val="22"/>
          <w:lang w:eastAsia="ko"/>
        </w:rPr>
        <w:t xml:space="preserve"> </w:t>
      </w:r>
      <w:r w:rsidRPr="005F2605">
        <w:rPr>
          <w:rFonts w:eastAsia="Batang"/>
          <w:bCs/>
          <w:iCs/>
          <w:sz w:val="22"/>
          <w:szCs w:val="22"/>
          <w:lang w:eastAsia="ko"/>
        </w:rPr>
        <w:t>이유</w:t>
      </w:r>
      <w:r w:rsidRPr="005F2605">
        <w:rPr>
          <w:rFonts w:eastAsia="Batang"/>
          <w:bCs/>
          <w:iCs/>
          <w:sz w:val="22"/>
          <w:szCs w:val="22"/>
          <w:lang w:eastAsia="ko"/>
        </w:rPr>
        <w:t>:</w:t>
      </w:r>
    </w:p>
    <w:p w14:paraId="608215B4" w14:textId="77777777" w:rsidR="00F3544F" w:rsidRPr="005F2605" w:rsidRDefault="005E6A49" w:rsidP="005B1F48">
      <w:pPr>
        <w:pStyle w:val="WAItem"/>
        <w:keepNext w:val="0"/>
        <w:numPr>
          <w:ilvl w:val="0"/>
          <w:numId w:val="0"/>
        </w:numPr>
        <w:tabs>
          <w:tab w:val="clear" w:pos="540"/>
        </w:tabs>
        <w:spacing w:before="120"/>
        <w:ind w:left="720" w:hanging="720"/>
        <w:rPr>
          <w:rFonts w:eastAsia="Batang"/>
          <w:b w:val="0"/>
          <w:i/>
          <w:sz w:val="22"/>
          <w:szCs w:val="22"/>
          <w:lang w:eastAsia="ko-KR"/>
        </w:rPr>
      </w:pPr>
      <w:r w:rsidRPr="005F2605">
        <w:rPr>
          <w:rFonts w:eastAsia="Batang"/>
          <w:bCs/>
          <w:sz w:val="22"/>
          <w:szCs w:val="22"/>
        </w:rPr>
        <w:t>14.</w:t>
      </w:r>
      <w:r w:rsidRPr="005F2605">
        <w:rPr>
          <w:rFonts w:eastAsia="Batang"/>
          <w:bCs/>
          <w:sz w:val="22"/>
          <w:szCs w:val="22"/>
        </w:rPr>
        <w:tab/>
        <w:t xml:space="preserve">Why are you asking the court for the orders in sections 9 through 13? </w:t>
      </w:r>
      <w:r w:rsidRPr="005F2605">
        <w:rPr>
          <w:rFonts w:eastAsia="Batang"/>
          <w:b w:val="0"/>
          <w:i/>
          <w:iCs/>
          <w:sz w:val="22"/>
          <w:szCs w:val="22"/>
          <w:lang w:eastAsia="ko-KR"/>
        </w:rPr>
        <w:t>(Explain):</w:t>
      </w:r>
    </w:p>
    <w:p w14:paraId="06A0A7E5" w14:textId="5D625A2E" w:rsidR="007363FB" w:rsidRPr="005F2605" w:rsidRDefault="00FD38ED" w:rsidP="005B1F48">
      <w:pPr>
        <w:pStyle w:val="WAItem"/>
        <w:keepNext w:val="0"/>
        <w:numPr>
          <w:ilvl w:val="0"/>
          <w:numId w:val="0"/>
        </w:numPr>
        <w:tabs>
          <w:tab w:val="clear" w:pos="540"/>
        </w:tabs>
        <w:spacing w:before="0"/>
        <w:ind w:left="720" w:hanging="720"/>
        <w:rPr>
          <w:rFonts w:eastAsia="Batang"/>
          <w:i/>
          <w:iCs/>
          <w:sz w:val="22"/>
          <w:szCs w:val="22"/>
          <w:u w:val="single"/>
        </w:rPr>
      </w:pPr>
      <w:r w:rsidRPr="005F2605">
        <w:rPr>
          <w:rFonts w:eastAsia="Batang"/>
          <w:bCs/>
          <w:i/>
          <w:iCs/>
          <w:sz w:val="22"/>
          <w:szCs w:val="22"/>
          <w:lang w:eastAsia="ko-KR"/>
        </w:rPr>
        <w:tab/>
      </w:r>
      <w:r w:rsidRPr="005F2605">
        <w:rPr>
          <w:rFonts w:eastAsia="Batang"/>
          <w:bCs/>
          <w:i/>
          <w:iCs/>
          <w:sz w:val="22"/>
          <w:szCs w:val="22"/>
          <w:lang w:eastAsia="ko"/>
        </w:rPr>
        <w:t>법원에</w:t>
      </w:r>
      <w:r w:rsidRPr="005F2605">
        <w:rPr>
          <w:rFonts w:eastAsia="Batang"/>
          <w:bCs/>
          <w:i/>
          <w:iCs/>
          <w:sz w:val="22"/>
          <w:szCs w:val="22"/>
          <w:lang w:eastAsia="ko"/>
        </w:rPr>
        <w:t xml:space="preserve"> </w:t>
      </w:r>
      <w:r w:rsidRPr="005F2605">
        <w:rPr>
          <w:rFonts w:eastAsia="Batang"/>
          <w:bCs/>
          <w:i/>
          <w:iCs/>
          <w:sz w:val="22"/>
          <w:szCs w:val="22"/>
          <w:lang w:eastAsia="ko"/>
        </w:rPr>
        <w:t>섹션</w:t>
      </w:r>
      <w:r w:rsidRPr="005F2605">
        <w:rPr>
          <w:rFonts w:eastAsia="Batang"/>
          <w:bCs/>
          <w:i/>
          <w:iCs/>
          <w:sz w:val="22"/>
          <w:szCs w:val="22"/>
          <w:lang w:eastAsia="ko"/>
        </w:rPr>
        <w:t xml:space="preserve"> 9</w:t>
      </w:r>
      <w:r w:rsidRPr="005F2605">
        <w:rPr>
          <w:rFonts w:eastAsia="Batang"/>
          <w:bCs/>
          <w:i/>
          <w:iCs/>
          <w:sz w:val="22"/>
          <w:szCs w:val="22"/>
          <w:lang w:eastAsia="ko"/>
        </w:rPr>
        <w:t>에서</w:t>
      </w:r>
      <w:r w:rsidRPr="005F2605">
        <w:rPr>
          <w:rFonts w:eastAsia="Batang"/>
          <w:bCs/>
          <w:i/>
          <w:iCs/>
          <w:sz w:val="22"/>
          <w:szCs w:val="22"/>
          <w:lang w:eastAsia="ko"/>
        </w:rPr>
        <w:t xml:space="preserve"> 13</w:t>
      </w:r>
      <w:r w:rsidRPr="005F2605">
        <w:rPr>
          <w:rFonts w:eastAsia="Batang"/>
          <w:bCs/>
          <w:i/>
          <w:iCs/>
          <w:sz w:val="22"/>
          <w:szCs w:val="22"/>
          <w:lang w:eastAsia="ko"/>
        </w:rPr>
        <w:t>의</w:t>
      </w:r>
      <w:r w:rsidRPr="005F2605">
        <w:rPr>
          <w:rFonts w:eastAsia="Batang"/>
          <w:bCs/>
          <w:i/>
          <w:iCs/>
          <w:sz w:val="22"/>
          <w:szCs w:val="22"/>
          <w:lang w:eastAsia="ko"/>
        </w:rPr>
        <w:t xml:space="preserve"> </w:t>
      </w:r>
      <w:r w:rsidRPr="005F2605">
        <w:rPr>
          <w:rFonts w:eastAsia="Batang"/>
          <w:bCs/>
          <w:i/>
          <w:iCs/>
          <w:sz w:val="22"/>
          <w:szCs w:val="22"/>
          <w:lang w:eastAsia="ko"/>
        </w:rPr>
        <w:t>명령을</w:t>
      </w:r>
      <w:r w:rsidRPr="005F2605">
        <w:rPr>
          <w:rFonts w:eastAsia="Batang"/>
          <w:bCs/>
          <w:i/>
          <w:iCs/>
          <w:sz w:val="22"/>
          <w:szCs w:val="22"/>
          <w:lang w:eastAsia="ko"/>
        </w:rPr>
        <w:t xml:space="preserve"> </w:t>
      </w:r>
      <w:r w:rsidRPr="005F2605">
        <w:rPr>
          <w:rFonts w:eastAsia="Batang"/>
          <w:bCs/>
          <w:i/>
          <w:iCs/>
          <w:sz w:val="22"/>
          <w:szCs w:val="22"/>
          <w:lang w:eastAsia="ko"/>
        </w:rPr>
        <w:t>요청하신</w:t>
      </w:r>
      <w:r w:rsidRPr="005F2605">
        <w:rPr>
          <w:rFonts w:eastAsia="Batang"/>
          <w:bCs/>
          <w:i/>
          <w:iCs/>
          <w:sz w:val="22"/>
          <w:szCs w:val="22"/>
          <w:lang w:eastAsia="ko"/>
        </w:rPr>
        <w:t xml:space="preserve"> </w:t>
      </w:r>
      <w:r w:rsidRPr="005F2605">
        <w:rPr>
          <w:rFonts w:eastAsia="Batang"/>
          <w:bCs/>
          <w:i/>
          <w:iCs/>
          <w:sz w:val="22"/>
          <w:szCs w:val="22"/>
          <w:lang w:eastAsia="ko"/>
        </w:rPr>
        <w:t>이유는</w:t>
      </w:r>
      <w:r w:rsidRPr="005F2605">
        <w:rPr>
          <w:rFonts w:eastAsia="Batang"/>
          <w:bCs/>
          <w:i/>
          <w:iCs/>
          <w:sz w:val="22"/>
          <w:szCs w:val="22"/>
          <w:lang w:eastAsia="ko"/>
        </w:rPr>
        <w:t xml:space="preserve"> </w:t>
      </w:r>
      <w:r w:rsidRPr="005F2605">
        <w:rPr>
          <w:rFonts w:eastAsia="Batang"/>
          <w:bCs/>
          <w:i/>
          <w:iCs/>
          <w:sz w:val="22"/>
          <w:szCs w:val="22"/>
          <w:lang w:eastAsia="ko"/>
        </w:rPr>
        <w:t>무엇입니까</w:t>
      </w:r>
      <w:r w:rsidRPr="005F2605">
        <w:rPr>
          <w:rFonts w:eastAsia="Batang"/>
          <w:bCs/>
          <w:i/>
          <w:iCs/>
          <w:sz w:val="22"/>
          <w:szCs w:val="22"/>
          <w:lang w:eastAsia="ko"/>
        </w:rPr>
        <w:t xml:space="preserve">? </w:t>
      </w:r>
      <w:r w:rsidRPr="005F2605">
        <w:rPr>
          <w:rFonts w:eastAsia="Batang"/>
          <w:b w:val="0"/>
          <w:i/>
          <w:iCs/>
          <w:sz w:val="22"/>
          <w:szCs w:val="22"/>
          <w:lang w:eastAsia="ko"/>
        </w:rPr>
        <w:t>(</w:t>
      </w:r>
      <w:r w:rsidRPr="005F2605">
        <w:rPr>
          <w:rFonts w:eastAsia="Batang"/>
          <w:b w:val="0"/>
          <w:i/>
          <w:iCs/>
          <w:sz w:val="22"/>
          <w:szCs w:val="22"/>
          <w:lang w:eastAsia="ko"/>
        </w:rPr>
        <w:t>설명</w:t>
      </w:r>
      <w:r w:rsidRPr="005F2605">
        <w:rPr>
          <w:rFonts w:eastAsia="Batang"/>
          <w:b w:val="0"/>
          <w:i/>
          <w:iCs/>
          <w:sz w:val="22"/>
          <w:szCs w:val="22"/>
          <w:lang w:eastAsia="ko"/>
        </w:rPr>
        <w:t>):</w:t>
      </w:r>
    </w:p>
    <w:p w14:paraId="3349A07D" w14:textId="77777777" w:rsidR="00F3544F" w:rsidRPr="005F2605" w:rsidRDefault="00EC4187" w:rsidP="005B1F48">
      <w:pPr>
        <w:pStyle w:val="ListParagraph"/>
        <w:numPr>
          <w:ilvl w:val="0"/>
          <w:numId w:val="20"/>
        </w:numPr>
        <w:tabs>
          <w:tab w:val="left" w:pos="1260"/>
        </w:tabs>
        <w:spacing w:before="120"/>
        <w:ind w:left="1080"/>
        <w:contextualSpacing w:val="0"/>
        <w:rPr>
          <w:rFonts w:ascii="Arial" w:eastAsia="Batang" w:hAnsi="Arial" w:cs="Arial"/>
          <w:sz w:val="22"/>
          <w:szCs w:val="20"/>
        </w:rPr>
      </w:pPr>
      <w:r w:rsidRPr="005F2605">
        <w:rPr>
          <w:rFonts w:ascii="Arial" w:eastAsia="Batang" w:hAnsi="Arial" w:cs="Arial"/>
          <w:sz w:val="22"/>
          <w:szCs w:val="20"/>
        </w:rPr>
        <w:t>If you need more space you may add lines, attach pages, or file a separate declaration using form FL All Family 135.</w:t>
      </w:r>
    </w:p>
    <w:p w14:paraId="745B4448" w14:textId="2194385A" w:rsidR="00EC4187" w:rsidRPr="005F2605" w:rsidRDefault="00F3544F" w:rsidP="00FD38ED">
      <w:pPr>
        <w:pStyle w:val="ListParagraph"/>
        <w:tabs>
          <w:tab w:val="left" w:pos="1260"/>
        </w:tabs>
        <w:ind w:left="1080"/>
        <w:contextualSpacing w:val="0"/>
        <w:rPr>
          <w:rFonts w:ascii="Arial" w:eastAsia="Batang" w:hAnsi="Arial" w:cs="Arial"/>
          <w:i/>
          <w:iCs/>
          <w:sz w:val="22"/>
          <w:szCs w:val="20"/>
          <w:lang w:eastAsia="ko-KR"/>
        </w:rPr>
      </w:pPr>
      <w:r w:rsidRPr="005F2605">
        <w:rPr>
          <w:rFonts w:ascii="Arial" w:eastAsia="Batang" w:hAnsi="Arial" w:cs="Arial"/>
          <w:i/>
          <w:iCs/>
          <w:sz w:val="22"/>
          <w:szCs w:val="20"/>
          <w:lang w:eastAsia="ko"/>
        </w:rPr>
        <w:t>공간이</w:t>
      </w:r>
      <w:r w:rsidRPr="005F2605">
        <w:rPr>
          <w:rFonts w:ascii="Arial" w:eastAsia="Batang" w:hAnsi="Arial" w:cs="Arial"/>
          <w:i/>
          <w:iCs/>
          <w:sz w:val="22"/>
          <w:szCs w:val="20"/>
          <w:lang w:eastAsia="ko"/>
        </w:rPr>
        <w:t xml:space="preserve"> </w:t>
      </w:r>
      <w:r w:rsidRPr="005F2605">
        <w:rPr>
          <w:rFonts w:ascii="Arial" w:eastAsia="Batang" w:hAnsi="Arial" w:cs="Arial"/>
          <w:i/>
          <w:iCs/>
          <w:sz w:val="22"/>
          <w:szCs w:val="20"/>
          <w:lang w:eastAsia="ko"/>
        </w:rPr>
        <w:t>더</w:t>
      </w:r>
      <w:r w:rsidRPr="005F2605">
        <w:rPr>
          <w:rFonts w:ascii="Arial" w:eastAsia="Batang" w:hAnsi="Arial" w:cs="Arial"/>
          <w:i/>
          <w:iCs/>
          <w:sz w:val="22"/>
          <w:szCs w:val="20"/>
          <w:lang w:eastAsia="ko"/>
        </w:rPr>
        <w:t xml:space="preserve"> </w:t>
      </w:r>
      <w:r w:rsidRPr="005F2605">
        <w:rPr>
          <w:rFonts w:ascii="Arial" w:eastAsia="Batang" w:hAnsi="Arial" w:cs="Arial"/>
          <w:i/>
          <w:iCs/>
          <w:sz w:val="22"/>
          <w:szCs w:val="20"/>
          <w:lang w:eastAsia="ko"/>
        </w:rPr>
        <w:t>필요하시면</w:t>
      </w:r>
      <w:r w:rsidRPr="005F2605">
        <w:rPr>
          <w:rFonts w:ascii="Arial" w:eastAsia="Batang" w:hAnsi="Arial" w:cs="Arial"/>
          <w:i/>
          <w:iCs/>
          <w:sz w:val="22"/>
          <w:szCs w:val="20"/>
          <w:lang w:eastAsia="ko"/>
        </w:rPr>
        <w:t xml:space="preserve"> </w:t>
      </w:r>
      <w:r w:rsidRPr="005F2605">
        <w:rPr>
          <w:rFonts w:ascii="Arial" w:eastAsia="Batang" w:hAnsi="Arial" w:cs="Arial"/>
          <w:i/>
          <w:iCs/>
          <w:sz w:val="22"/>
          <w:szCs w:val="20"/>
          <w:lang w:eastAsia="ko"/>
        </w:rPr>
        <w:t>줄이나</w:t>
      </w:r>
      <w:r w:rsidRPr="005F2605">
        <w:rPr>
          <w:rFonts w:ascii="Arial" w:eastAsia="Batang" w:hAnsi="Arial" w:cs="Arial"/>
          <w:i/>
          <w:iCs/>
          <w:sz w:val="22"/>
          <w:szCs w:val="20"/>
          <w:lang w:eastAsia="ko"/>
        </w:rPr>
        <w:t xml:space="preserve"> </w:t>
      </w:r>
      <w:r w:rsidRPr="005F2605">
        <w:rPr>
          <w:rFonts w:ascii="Arial" w:eastAsia="Batang" w:hAnsi="Arial" w:cs="Arial"/>
          <w:i/>
          <w:iCs/>
          <w:sz w:val="22"/>
          <w:szCs w:val="20"/>
          <w:lang w:eastAsia="ko"/>
        </w:rPr>
        <w:t>페이지를</w:t>
      </w:r>
      <w:r w:rsidRPr="005F2605">
        <w:rPr>
          <w:rFonts w:ascii="Arial" w:eastAsia="Batang" w:hAnsi="Arial" w:cs="Arial"/>
          <w:i/>
          <w:iCs/>
          <w:sz w:val="22"/>
          <w:szCs w:val="20"/>
          <w:lang w:eastAsia="ko"/>
        </w:rPr>
        <w:t xml:space="preserve"> </w:t>
      </w:r>
      <w:r w:rsidRPr="005F2605">
        <w:rPr>
          <w:rFonts w:ascii="Arial" w:eastAsia="Batang" w:hAnsi="Arial" w:cs="Arial"/>
          <w:i/>
          <w:iCs/>
          <w:sz w:val="22"/>
          <w:szCs w:val="20"/>
          <w:lang w:eastAsia="ko"/>
        </w:rPr>
        <w:t>추가하거나</w:t>
      </w:r>
      <w:r w:rsidRPr="005F2605">
        <w:rPr>
          <w:rFonts w:ascii="Arial" w:eastAsia="Batang" w:hAnsi="Arial" w:cs="Arial"/>
          <w:i/>
          <w:iCs/>
          <w:sz w:val="22"/>
          <w:szCs w:val="20"/>
          <w:lang w:eastAsia="ko"/>
        </w:rPr>
        <w:t xml:space="preserve"> </w:t>
      </w:r>
      <w:r w:rsidRPr="005F2605">
        <w:rPr>
          <w:rFonts w:ascii="Arial" w:eastAsia="Batang" w:hAnsi="Arial" w:cs="Arial"/>
          <w:i/>
          <w:iCs/>
          <w:sz w:val="22"/>
          <w:szCs w:val="20"/>
          <w:lang w:eastAsia="ko"/>
        </w:rPr>
        <w:t>양식</w:t>
      </w:r>
      <w:r w:rsidRPr="005F2605">
        <w:rPr>
          <w:rFonts w:ascii="Arial" w:eastAsia="Batang" w:hAnsi="Arial" w:cs="Arial"/>
          <w:i/>
          <w:iCs/>
          <w:sz w:val="22"/>
          <w:szCs w:val="20"/>
          <w:lang w:eastAsia="ko"/>
        </w:rPr>
        <w:t xml:space="preserve"> FL All Family 135</w:t>
      </w:r>
      <w:r w:rsidRPr="005F2605">
        <w:rPr>
          <w:rFonts w:ascii="Arial" w:eastAsia="Batang" w:hAnsi="Arial" w:cs="Arial"/>
          <w:i/>
          <w:iCs/>
          <w:sz w:val="22"/>
          <w:szCs w:val="20"/>
          <w:lang w:eastAsia="ko"/>
        </w:rPr>
        <w:t>를</w:t>
      </w:r>
      <w:r w:rsidRPr="005F2605">
        <w:rPr>
          <w:rFonts w:ascii="Arial" w:eastAsia="Batang" w:hAnsi="Arial" w:cs="Arial"/>
          <w:i/>
          <w:iCs/>
          <w:sz w:val="22"/>
          <w:szCs w:val="20"/>
          <w:lang w:eastAsia="ko"/>
        </w:rPr>
        <w:t xml:space="preserve"> </w:t>
      </w:r>
      <w:r w:rsidRPr="005F2605">
        <w:rPr>
          <w:rFonts w:ascii="Arial" w:eastAsia="Batang" w:hAnsi="Arial" w:cs="Arial"/>
          <w:i/>
          <w:iCs/>
          <w:sz w:val="22"/>
          <w:szCs w:val="20"/>
          <w:lang w:eastAsia="ko"/>
        </w:rPr>
        <w:t>이용하여</w:t>
      </w:r>
      <w:r w:rsidRPr="005F2605">
        <w:rPr>
          <w:rFonts w:ascii="Arial" w:eastAsia="Batang" w:hAnsi="Arial" w:cs="Arial"/>
          <w:i/>
          <w:iCs/>
          <w:sz w:val="22"/>
          <w:szCs w:val="20"/>
          <w:lang w:eastAsia="ko"/>
        </w:rPr>
        <w:t xml:space="preserve"> </w:t>
      </w:r>
      <w:r w:rsidRPr="005F2605">
        <w:rPr>
          <w:rFonts w:ascii="Arial" w:eastAsia="Batang" w:hAnsi="Arial" w:cs="Arial"/>
          <w:i/>
          <w:iCs/>
          <w:sz w:val="22"/>
          <w:szCs w:val="20"/>
          <w:lang w:eastAsia="ko"/>
        </w:rPr>
        <w:t>별도의</w:t>
      </w:r>
      <w:r w:rsidRPr="005F2605">
        <w:rPr>
          <w:rFonts w:ascii="Arial" w:eastAsia="Batang" w:hAnsi="Arial" w:cs="Arial"/>
          <w:i/>
          <w:iCs/>
          <w:sz w:val="22"/>
          <w:szCs w:val="20"/>
          <w:lang w:eastAsia="ko"/>
        </w:rPr>
        <w:t xml:space="preserve"> </w:t>
      </w:r>
      <w:r w:rsidRPr="005F2605">
        <w:rPr>
          <w:rFonts w:ascii="Arial" w:eastAsia="Batang" w:hAnsi="Arial" w:cs="Arial"/>
          <w:i/>
          <w:iCs/>
          <w:sz w:val="22"/>
          <w:szCs w:val="20"/>
          <w:lang w:eastAsia="ko"/>
        </w:rPr>
        <w:t>신고서를</w:t>
      </w:r>
      <w:r w:rsidRPr="005F2605">
        <w:rPr>
          <w:rFonts w:ascii="Arial" w:eastAsia="Batang" w:hAnsi="Arial" w:cs="Arial"/>
          <w:i/>
          <w:iCs/>
          <w:sz w:val="22"/>
          <w:szCs w:val="20"/>
          <w:lang w:eastAsia="ko"/>
        </w:rPr>
        <w:t xml:space="preserve"> </w:t>
      </w:r>
      <w:r w:rsidRPr="005F2605">
        <w:rPr>
          <w:rFonts w:ascii="Arial" w:eastAsia="Batang" w:hAnsi="Arial" w:cs="Arial"/>
          <w:i/>
          <w:iCs/>
          <w:sz w:val="22"/>
          <w:szCs w:val="20"/>
          <w:lang w:eastAsia="ko"/>
        </w:rPr>
        <w:t>제출하실</w:t>
      </w:r>
      <w:r w:rsidRPr="005F2605">
        <w:rPr>
          <w:rFonts w:ascii="Arial" w:eastAsia="Batang" w:hAnsi="Arial" w:cs="Arial"/>
          <w:i/>
          <w:iCs/>
          <w:sz w:val="22"/>
          <w:szCs w:val="20"/>
          <w:lang w:eastAsia="ko"/>
        </w:rPr>
        <w:t xml:space="preserve"> </w:t>
      </w:r>
      <w:r w:rsidRPr="005F2605">
        <w:rPr>
          <w:rFonts w:ascii="Arial" w:eastAsia="Batang" w:hAnsi="Arial" w:cs="Arial"/>
          <w:i/>
          <w:iCs/>
          <w:sz w:val="22"/>
          <w:szCs w:val="20"/>
          <w:lang w:eastAsia="ko"/>
        </w:rPr>
        <w:t>수</w:t>
      </w:r>
      <w:r w:rsidRPr="005F2605">
        <w:rPr>
          <w:rFonts w:ascii="Arial" w:eastAsia="Batang" w:hAnsi="Arial" w:cs="Arial"/>
          <w:i/>
          <w:iCs/>
          <w:sz w:val="22"/>
          <w:szCs w:val="20"/>
          <w:lang w:eastAsia="ko"/>
        </w:rPr>
        <w:t xml:space="preserve"> </w:t>
      </w:r>
      <w:r w:rsidRPr="005F2605">
        <w:rPr>
          <w:rFonts w:ascii="Arial" w:eastAsia="Batang" w:hAnsi="Arial" w:cs="Arial"/>
          <w:i/>
          <w:iCs/>
          <w:sz w:val="22"/>
          <w:szCs w:val="20"/>
          <w:lang w:eastAsia="ko"/>
        </w:rPr>
        <w:t>있습니다</w:t>
      </w:r>
      <w:r w:rsidRPr="005F2605">
        <w:rPr>
          <w:rFonts w:ascii="Arial" w:eastAsia="Batang" w:hAnsi="Arial" w:cs="Arial"/>
          <w:i/>
          <w:iCs/>
          <w:sz w:val="22"/>
          <w:szCs w:val="20"/>
          <w:lang w:eastAsia="ko"/>
        </w:rPr>
        <w:t>.</w:t>
      </w:r>
    </w:p>
    <w:p w14:paraId="4345027A" w14:textId="77777777" w:rsidR="00F3544F" w:rsidRPr="005F2605" w:rsidRDefault="007363FB" w:rsidP="005B1F48">
      <w:pPr>
        <w:pStyle w:val="ListParagraph"/>
        <w:numPr>
          <w:ilvl w:val="0"/>
          <w:numId w:val="20"/>
        </w:numPr>
        <w:tabs>
          <w:tab w:val="left" w:pos="1260"/>
        </w:tabs>
        <w:spacing w:before="120"/>
        <w:ind w:left="1080"/>
        <w:contextualSpacing w:val="0"/>
        <w:rPr>
          <w:rFonts w:ascii="Arial" w:eastAsia="Batang" w:hAnsi="Arial" w:cs="Arial"/>
          <w:sz w:val="22"/>
          <w:szCs w:val="20"/>
        </w:rPr>
      </w:pPr>
      <w:r w:rsidRPr="005F2605">
        <w:rPr>
          <w:rFonts w:ascii="Arial" w:eastAsia="Batang" w:hAnsi="Arial" w:cs="Arial"/>
          <w:sz w:val="22"/>
          <w:szCs w:val="20"/>
        </w:rPr>
        <w:t xml:space="preserve">If you are asking for child support, also fill out the </w:t>
      </w:r>
      <w:r w:rsidRPr="005F2605">
        <w:rPr>
          <w:rFonts w:ascii="Arial" w:eastAsia="Batang" w:hAnsi="Arial" w:cs="Arial"/>
          <w:i/>
          <w:iCs/>
          <w:sz w:val="22"/>
          <w:szCs w:val="20"/>
        </w:rPr>
        <w:t>Child Support Worksheets</w:t>
      </w:r>
      <w:r w:rsidRPr="005F2605">
        <w:rPr>
          <w:rFonts w:ascii="Arial" w:eastAsia="Batang" w:hAnsi="Arial" w:cs="Arial"/>
          <w:sz w:val="22"/>
          <w:szCs w:val="20"/>
        </w:rPr>
        <w:t xml:space="preserve">. If you have received public assistance for any child in this case, also fill out the </w:t>
      </w:r>
      <w:r w:rsidRPr="005F2605">
        <w:rPr>
          <w:rFonts w:ascii="Arial" w:eastAsia="Batang" w:hAnsi="Arial" w:cs="Arial"/>
          <w:i/>
          <w:iCs/>
          <w:sz w:val="22"/>
          <w:szCs w:val="20"/>
        </w:rPr>
        <w:t>Public Assistance Declaration</w:t>
      </w:r>
      <w:r w:rsidRPr="005F2605">
        <w:rPr>
          <w:rFonts w:ascii="Arial" w:eastAsia="Batang" w:hAnsi="Arial" w:cs="Arial"/>
          <w:sz w:val="22"/>
          <w:szCs w:val="20"/>
        </w:rPr>
        <w:t>, form FL All Family 132. Child support is based upon the income of both parents, not the income of the guardian.</w:t>
      </w:r>
    </w:p>
    <w:p w14:paraId="607FEAED" w14:textId="58BD440B" w:rsidR="007363FB" w:rsidRPr="005F2605" w:rsidRDefault="00F3544F" w:rsidP="00DD548A">
      <w:pPr>
        <w:pStyle w:val="ListParagraph"/>
        <w:tabs>
          <w:tab w:val="left" w:pos="1260"/>
        </w:tabs>
        <w:ind w:left="1080"/>
        <w:contextualSpacing w:val="0"/>
        <w:rPr>
          <w:rFonts w:ascii="Arial" w:eastAsia="Batang" w:hAnsi="Arial" w:cs="Arial"/>
          <w:i/>
          <w:iCs/>
          <w:spacing w:val="-2"/>
          <w:szCs w:val="22"/>
          <w:u w:val="single"/>
          <w:lang w:eastAsia="ko-KR"/>
        </w:rPr>
      </w:pPr>
      <w:r w:rsidRPr="005F2605">
        <w:rPr>
          <w:rFonts w:ascii="Arial" w:eastAsia="Batang" w:hAnsi="Arial" w:cs="Arial"/>
          <w:i/>
          <w:iCs/>
          <w:sz w:val="22"/>
          <w:szCs w:val="20"/>
          <w:lang w:eastAsia="ko"/>
        </w:rPr>
        <w:t>자녀</w:t>
      </w:r>
      <w:r w:rsidRPr="005F2605">
        <w:rPr>
          <w:rFonts w:ascii="Arial" w:eastAsia="Batang" w:hAnsi="Arial" w:cs="Arial"/>
          <w:i/>
          <w:iCs/>
          <w:sz w:val="22"/>
          <w:szCs w:val="20"/>
          <w:lang w:eastAsia="ko"/>
        </w:rPr>
        <w:t xml:space="preserve"> </w:t>
      </w:r>
      <w:r w:rsidRPr="005F2605">
        <w:rPr>
          <w:rFonts w:ascii="Arial" w:eastAsia="Batang" w:hAnsi="Arial" w:cs="Arial"/>
          <w:i/>
          <w:iCs/>
          <w:sz w:val="22"/>
          <w:szCs w:val="20"/>
          <w:lang w:eastAsia="ko"/>
        </w:rPr>
        <w:t>양육비를</w:t>
      </w:r>
      <w:r w:rsidRPr="005F2605">
        <w:rPr>
          <w:rFonts w:ascii="Arial" w:eastAsia="Batang" w:hAnsi="Arial" w:cs="Arial"/>
          <w:i/>
          <w:iCs/>
          <w:sz w:val="22"/>
          <w:szCs w:val="20"/>
          <w:lang w:eastAsia="ko"/>
        </w:rPr>
        <w:t xml:space="preserve"> </w:t>
      </w:r>
      <w:r w:rsidRPr="005F2605">
        <w:rPr>
          <w:rFonts w:ascii="Arial" w:eastAsia="Batang" w:hAnsi="Arial" w:cs="Arial"/>
          <w:i/>
          <w:iCs/>
          <w:sz w:val="22"/>
          <w:szCs w:val="20"/>
          <w:lang w:eastAsia="ko"/>
        </w:rPr>
        <w:t>요청하시는</w:t>
      </w:r>
      <w:r w:rsidRPr="005F2605">
        <w:rPr>
          <w:rFonts w:ascii="Arial" w:eastAsia="Batang" w:hAnsi="Arial" w:cs="Arial"/>
          <w:i/>
          <w:iCs/>
          <w:sz w:val="22"/>
          <w:szCs w:val="20"/>
          <w:lang w:eastAsia="ko"/>
        </w:rPr>
        <w:t xml:space="preserve"> </w:t>
      </w:r>
      <w:r w:rsidRPr="005F2605">
        <w:rPr>
          <w:rFonts w:ascii="Arial" w:eastAsia="Batang" w:hAnsi="Arial" w:cs="Arial"/>
          <w:i/>
          <w:iCs/>
          <w:sz w:val="22"/>
          <w:szCs w:val="20"/>
          <w:lang w:eastAsia="ko"/>
        </w:rPr>
        <w:t>경우</w:t>
      </w:r>
      <w:r w:rsidRPr="005F2605">
        <w:rPr>
          <w:rFonts w:ascii="Arial" w:eastAsia="Batang" w:hAnsi="Arial" w:cs="Arial"/>
          <w:i/>
          <w:iCs/>
          <w:sz w:val="22"/>
          <w:szCs w:val="20"/>
          <w:lang w:eastAsia="ko"/>
        </w:rPr>
        <w:t xml:space="preserve">, </w:t>
      </w:r>
      <w:r w:rsidRPr="005F2605">
        <w:rPr>
          <w:rFonts w:ascii="Arial" w:eastAsia="Batang" w:hAnsi="Arial" w:cs="Arial"/>
          <w:i/>
          <w:iCs/>
          <w:sz w:val="22"/>
          <w:szCs w:val="20"/>
          <w:lang w:eastAsia="ko"/>
        </w:rPr>
        <w:t>자녀</w:t>
      </w:r>
      <w:r w:rsidRPr="005F2605">
        <w:rPr>
          <w:rFonts w:ascii="Arial" w:eastAsia="Batang" w:hAnsi="Arial" w:cs="Arial"/>
          <w:i/>
          <w:iCs/>
          <w:sz w:val="22"/>
          <w:szCs w:val="20"/>
          <w:lang w:eastAsia="ko"/>
        </w:rPr>
        <w:t xml:space="preserve"> </w:t>
      </w:r>
      <w:r w:rsidRPr="005F2605">
        <w:rPr>
          <w:rFonts w:ascii="Arial" w:eastAsia="Batang" w:hAnsi="Arial" w:cs="Arial"/>
          <w:i/>
          <w:iCs/>
          <w:sz w:val="22"/>
          <w:szCs w:val="20"/>
          <w:lang w:eastAsia="ko"/>
        </w:rPr>
        <w:t>양육비</w:t>
      </w:r>
      <w:r w:rsidRPr="005F2605">
        <w:rPr>
          <w:rFonts w:ascii="Arial" w:eastAsia="Batang" w:hAnsi="Arial" w:cs="Arial"/>
          <w:i/>
          <w:iCs/>
          <w:sz w:val="22"/>
          <w:szCs w:val="20"/>
          <w:lang w:eastAsia="ko"/>
        </w:rPr>
        <w:t xml:space="preserve"> </w:t>
      </w:r>
      <w:r w:rsidRPr="005F2605">
        <w:rPr>
          <w:rFonts w:ascii="Arial" w:eastAsia="Batang" w:hAnsi="Arial" w:cs="Arial"/>
          <w:i/>
          <w:iCs/>
          <w:sz w:val="22"/>
          <w:szCs w:val="20"/>
          <w:lang w:eastAsia="ko"/>
        </w:rPr>
        <w:t>워크시트도</w:t>
      </w:r>
      <w:r w:rsidRPr="005F2605">
        <w:rPr>
          <w:rFonts w:ascii="Arial" w:eastAsia="Batang" w:hAnsi="Arial" w:cs="Arial"/>
          <w:i/>
          <w:iCs/>
          <w:sz w:val="22"/>
          <w:szCs w:val="20"/>
          <w:lang w:eastAsia="ko"/>
        </w:rPr>
        <w:t xml:space="preserve"> </w:t>
      </w:r>
      <w:r w:rsidRPr="005F2605">
        <w:rPr>
          <w:rFonts w:ascii="Arial" w:eastAsia="Batang" w:hAnsi="Arial" w:cs="Arial"/>
          <w:i/>
          <w:iCs/>
          <w:sz w:val="22"/>
          <w:szCs w:val="20"/>
          <w:lang w:eastAsia="ko"/>
        </w:rPr>
        <w:t>작성하십시오</w:t>
      </w:r>
      <w:r w:rsidRPr="005F2605">
        <w:rPr>
          <w:rFonts w:ascii="Arial" w:eastAsia="Batang" w:hAnsi="Arial" w:cs="Arial"/>
          <w:i/>
          <w:iCs/>
          <w:sz w:val="22"/>
          <w:szCs w:val="20"/>
          <w:lang w:eastAsia="ko"/>
        </w:rPr>
        <w:t xml:space="preserve">. </w:t>
      </w:r>
      <w:r w:rsidRPr="005F2605">
        <w:rPr>
          <w:rFonts w:ascii="Arial" w:eastAsia="Batang" w:hAnsi="Arial" w:cs="Arial"/>
          <w:i/>
          <w:iCs/>
          <w:sz w:val="22"/>
          <w:szCs w:val="20"/>
          <w:lang w:eastAsia="ko"/>
        </w:rPr>
        <w:t>이</w:t>
      </w:r>
      <w:r w:rsidRPr="005F2605">
        <w:rPr>
          <w:rFonts w:ascii="Arial" w:eastAsia="Batang" w:hAnsi="Arial" w:cs="Arial"/>
          <w:i/>
          <w:iCs/>
          <w:sz w:val="22"/>
          <w:szCs w:val="20"/>
          <w:lang w:eastAsia="ko"/>
        </w:rPr>
        <w:t xml:space="preserve"> </w:t>
      </w:r>
      <w:r w:rsidRPr="005F2605">
        <w:rPr>
          <w:rFonts w:ascii="Arial" w:eastAsia="Batang" w:hAnsi="Arial" w:cs="Arial"/>
          <w:i/>
          <w:iCs/>
          <w:sz w:val="22"/>
          <w:szCs w:val="20"/>
          <w:lang w:eastAsia="ko"/>
        </w:rPr>
        <w:t>소송의</w:t>
      </w:r>
      <w:r w:rsidRPr="005F2605">
        <w:rPr>
          <w:rFonts w:ascii="Arial" w:eastAsia="Batang" w:hAnsi="Arial" w:cs="Arial"/>
          <w:i/>
          <w:iCs/>
          <w:sz w:val="22"/>
          <w:szCs w:val="20"/>
          <w:lang w:eastAsia="ko"/>
        </w:rPr>
        <w:t xml:space="preserve"> </w:t>
      </w:r>
      <w:r w:rsidRPr="005F2605">
        <w:rPr>
          <w:rFonts w:ascii="Arial" w:eastAsia="Batang" w:hAnsi="Arial" w:cs="Arial"/>
          <w:i/>
          <w:iCs/>
          <w:sz w:val="22"/>
          <w:szCs w:val="20"/>
          <w:lang w:eastAsia="ko"/>
        </w:rPr>
        <w:t>자녀를</w:t>
      </w:r>
      <w:r w:rsidRPr="005F2605">
        <w:rPr>
          <w:rFonts w:ascii="Arial" w:eastAsia="Batang" w:hAnsi="Arial" w:cs="Arial"/>
          <w:i/>
          <w:iCs/>
          <w:sz w:val="22"/>
          <w:szCs w:val="20"/>
          <w:lang w:eastAsia="ko"/>
        </w:rPr>
        <w:t xml:space="preserve"> </w:t>
      </w:r>
      <w:r w:rsidRPr="005F2605">
        <w:rPr>
          <w:rFonts w:ascii="Arial" w:eastAsia="Batang" w:hAnsi="Arial" w:cs="Arial"/>
          <w:i/>
          <w:iCs/>
          <w:sz w:val="22"/>
          <w:szCs w:val="20"/>
          <w:lang w:eastAsia="ko"/>
        </w:rPr>
        <w:t>위해</w:t>
      </w:r>
      <w:r w:rsidRPr="005F2605">
        <w:rPr>
          <w:rFonts w:ascii="Arial" w:eastAsia="Batang" w:hAnsi="Arial" w:cs="Arial"/>
          <w:i/>
          <w:iCs/>
          <w:sz w:val="22"/>
          <w:szCs w:val="20"/>
          <w:lang w:eastAsia="ko"/>
        </w:rPr>
        <w:t xml:space="preserve"> </w:t>
      </w:r>
      <w:r w:rsidRPr="005F2605">
        <w:rPr>
          <w:rFonts w:ascii="Arial" w:eastAsia="Batang" w:hAnsi="Arial" w:cs="Arial"/>
          <w:i/>
          <w:iCs/>
          <w:sz w:val="22"/>
          <w:szCs w:val="20"/>
          <w:lang w:eastAsia="ko"/>
        </w:rPr>
        <w:t>공적부조를</w:t>
      </w:r>
      <w:r w:rsidRPr="005F2605">
        <w:rPr>
          <w:rFonts w:ascii="Arial" w:eastAsia="Batang" w:hAnsi="Arial" w:cs="Arial"/>
          <w:i/>
          <w:iCs/>
          <w:sz w:val="22"/>
          <w:szCs w:val="20"/>
          <w:lang w:eastAsia="ko"/>
        </w:rPr>
        <w:t xml:space="preserve"> </w:t>
      </w:r>
      <w:r w:rsidRPr="005F2605">
        <w:rPr>
          <w:rFonts w:ascii="Arial" w:eastAsia="Batang" w:hAnsi="Arial" w:cs="Arial"/>
          <w:i/>
          <w:iCs/>
          <w:sz w:val="22"/>
          <w:szCs w:val="20"/>
          <w:lang w:eastAsia="ko"/>
        </w:rPr>
        <w:t>받으셨다면</w:t>
      </w:r>
      <w:r w:rsidRPr="005F2605">
        <w:rPr>
          <w:rFonts w:ascii="Arial" w:eastAsia="Batang" w:hAnsi="Arial" w:cs="Arial"/>
          <w:i/>
          <w:iCs/>
          <w:sz w:val="22"/>
          <w:szCs w:val="20"/>
          <w:lang w:eastAsia="ko"/>
        </w:rPr>
        <w:t xml:space="preserve">, </w:t>
      </w:r>
      <w:r w:rsidRPr="005F2605">
        <w:rPr>
          <w:rFonts w:ascii="Arial" w:eastAsia="Batang" w:hAnsi="Arial" w:cs="Arial"/>
          <w:i/>
          <w:iCs/>
          <w:sz w:val="22"/>
          <w:szCs w:val="20"/>
          <w:lang w:eastAsia="ko"/>
        </w:rPr>
        <w:t>공적부조</w:t>
      </w:r>
      <w:r w:rsidRPr="005F2605">
        <w:rPr>
          <w:rFonts w:ascii="Arial" w:eastAsia="Batang" w:hAnsi="Arial" w:cs="Arial"/>
          <w:i/>
          <w:iCs/>
          <w:sz w:val="22"/>
          <w:szCs w:val="20"/>
          <w:lang w:eastAsia="ko"/>
        </w:rPr>
        <w:t xml:space="preserve"> </w:t>
      </w:r>
      <w:r w:rsidRPr="005F2605">
        <w:rPr>
          <w:rFonts w:ascii="Arial" w:eastAsia="Batang" w:hAnsi="Arial" w:cs="Arial"/>
          <w:i/>
          <w:iCs/>
          <w:sz w:val="22"/>
          <w:szCs w:val="20"/>
          <w:lang w:eastAsia="ko"/>
        </w:rPr>
        <w:t>진술</w:t>
      </w:r>
      <w:r w:rsidRPr="005F2605">
        <w:rPr>
          <w:rFonts w:ascii="Arial" w:eastAsia="Batang" w:hAnsi="Arial" w:cs="Arial"/>
          <w:i/>
          <w:iCs/>
          <w:sz w:val="22"/>
          <w:szCs w:val="20"/>
          <w:lang w:eastAsia="ko"/>
        </w:rPr>
        <w:t xml:space="preserve">, </w:t>
      </w:r>
      <w:r w:rsidRPr="005F2605">
        <w:rPr>
          <w:rFonts w:ascii="Arial" w:eastAsia="Batang" w:hAnsi="Arial" w:cs="Arial"/>
          <w:i/>
          <w:iCs/>
          <w:sz w:val="22"/>
          <w:szCs w:val="20"/>
          <w:lang w:eastAsia="ko"/>
        </w:rPr>
        <w:t>양식</w:t>
      </w:r>
      <w:r w:rsidRPr="005F2605">
        <w:rPr>
          <w:rFonts w:ascii="Arial" w:eastAsia="Batang" w:hAnsi="Arial" w:cs="Arial"/>
          <w:i/>
          <w:iCs/>
          <w:sz w:val="22"/>
          <w:szCs w:val="20"/>
          <w:lang w:eastAsia="ko"/>
        </w:rPr>
        <w:t xml:space="preserve"> FL All Family 132</w:t>
      </w:r>
      <w:r w:rsidRPr="005F2605">
        <w:rPr>
          <w:rFonts w:ascii="Arial" w:eastAsia="Batang" w:hAnsi="Arial" w:cs="Arial"/>
          <w:i/>
          <w:iCs/>
          <w:sz w:val="22"/>
          <w:szCs w:val="20"/>
          <w:lang w:eastAsia="ko"/>
        </w:rPr>
        <w:t>도</w:t>
      </w:r>
      <w:r w:rsidRPr="005F2605">
        <w:rPr>
          <w:rFonts w:ascii="Arial" w:eastAsia="Batang" w:hAnsi="Arial" w:cs="Arial"/>
          <w:i/>
          <w:iCs/>
          <w:sz w:val="22"/>
          <w:szCs w:val="20"/>
          <w:lang w:eastAsia="ko"/>
        </w:rPr>
        <w:t xml:space="preserve"> </w:t>
      </w:r>
      <w:r w:rsidRPr="005F2605">
        <w:rPr>
          <w:rFonts w:ascii="Arial" w:eastAsia="Batang" w:hAnsi="Arial" w:cs="Arial"/>
          <w:i/>
          <w:iCs/>
          <w:sz w:val="22"/>
          <w:szCs w:val="20"/>
          <w:lang w:eastAsia="ko"/>
        </w:rPr>
        <w:t>작성하십시오</w:t>
      </w:r>
      <w:r w:rsidRPr="005F2605">
        <w:rPr>
          <w:rFonts w:ascii="Arial" w:eastAsia="Batang" w:hAnsi="Arial" w:cs="Arial"/>
          <w:i/>
          <w:iCs/>
          <w:sz w:val="22"/>
          <w:szCs w:val="20"/>
          <w:lang w:eastAsia="ko"/>
        </w:rPr>
        <w:t xml:space="preserve">. </w:t>
      </w:r>
      <w:r w:rsidRPr="005F2605">
        <w:rPr>
          <w:rFonts w:ascii="Arial" w:eastAsia="Batang" w:hAnsi="Arial" w:cs="Arial"/>
          <w:i/>
          <w:iCs/>
          <w:sz w:val="22"/>
          <w:szCs w:val="20"/>
          <w:lang w:eastAsia="ko"/>
        </w:rPr>
        <w:t>아동</w:t>
      </w:r>
      <w:r w:rsidRPr="005F2605">
        <w:rPr>
          <w:rFonts w:ascii="Arial" w:eastAsia="Batang" w:hAnsi="Arial" w:cs="Arial"/>
          <w:i/>
          <w:iCs/>
          <w:sz w:val="22"/>
          <w:szCs w:val="20"/>
          <w:lang w:eastAsia="ko"/>
        </w:rPr>
        <w:t xml:space="preserve"> </w:t>
      </w:r>
      <w:r w:rsidRPr="005F2605">
        <w:rPr>
          <w:rFonts w:ascii="Arial" w:eastAsia="Batang" w:hAnsi="Arial" w:cs="Arial"/>
          <w:i/>
          <w:iCs/>
          <w:sz w:val="22"/>
          <w:szCs w:val="20"/>
          <w:lang w:eastAsia="ko"/>
        </w:rPr>
        <w:t>양육비는</w:t>
      </w:r>
      <w:r w:rsidRPr="005F2605">
        <w:rPr>
          <w:rFonts w:ascii="Arial" w:eastAsia="Batang" w:hAnsi="Arial" w:cs="Arial"/>
          <w:i/>
          <w:iCs/>
          <w:sz w:val="22"/>
          <w:szCs w:val="20"/>
          <w:lang w:eastAsia="ko"/>
        </w:rPr>
        <w:t xml:space="preserve"> </w:t>
      </w:r>
      <w:r w:rsidRPr="005F2605">
        <w:rPr>
          <w:rFonts w:ascii="Arial" w:eastAsia="Batang" w:hAnsi="Arial" w:cs="Arial"/>
          <w:i/>
          <w:iCs/>
          <w:sz w:val="22"/>
          <w:szCs w:val="20"/>
          <w:lang w:eastAsia="ko"/>
        </w:rPr>
        <w:t>후견인이</w:t>
      </w:r>
      <w:r w:rsidRPr="005F2605">
        <w:rPr>
          <w:rFonts w:ascii="Arial" w:eastAsia="Batang" w:hAnsi="Arial" w:cs="Arial"/>
          <w:i/>
          <w:iCs/>
          <w:sz w:val="22"/>
          <w:szCs w:val="20"/>
          <w:lang w:eastAsia="ko"/>
        </w:rPr>
        <w:t xml:space="preserve"> </w:t>
      </w:r>
      <w:r w:rsidRPr="005F2605">
        <w:rPr>
          <w:rFonts w:ascii="Arial" w:eastAsia="Batang" w:hAnsi="Arial" w:cs="Arial"/>
          <w:i/>
          <w:iCs/>
          <w:sz w:val="22"/>
          <w:szCs w:val="20"/>
          <w:lang w:eastAsia="ko"/>
        </w:rPr>
        <w:t>아닌</w:t>
      </w:r>
      <w:r w:rsidRPr="005F2605">
        <w:rPr>
          <w:rFonts w:ascii="Arial" w:eastAsia="Batang" w:hAnsi="Arial" w:cs="Arial"/>
          <w:i/>
          <w:iCs/>
          <w:sz w:val="22"/>
          <w:szCs w:val="20"/>
          <w:lang w:eastAsia="ko"/>
        </w:rPr>
        <w:t xml:space="preserve"> </w:t>
      </w:r>
      <w:r w:rsidRPr="005F2605">
        <w:rPr>
          <w:rFonts w:ascii="Arial" w:eastAsia="Batang" w:hAnsi="Arial" w:cs="Arial"/>
          <w:i/>
          <w:iCs/>
          <w:sz w:val="22"/>
          <w:szCs w:val="20"/>
          <w:lang w:eastAsia="ko"/>
        </w:rPr>
        <w:t>두</w:t>
      </w:r>
      <w:r w:rsidRPr="005F2605">
        <w:rPr>
          <w:rFonts w:ascii="Arial" w:eastAsia="Batang" w:hAnsi="Arial" w:cs="Arial"/>
          <w:i/>
          <w:iCs/>
          <w:sz w:val="22"/>
          <w:szCs w:val="20"/>
          <w:lang w:eastAsia="ko"/>
        </w:rPr>
        <w:t xml:space="preserve"> </w:t>
      </w:r>
      <w:r w:rsidRPr="005F2605">
        <w:rPr>
          <w:rFonts w:ascii="Arial" w:eastAsia="Batang" w:hAnsi="Arial" w:cs="Arial"/>
          <w:i/>
          <w:iCs/>
          <w:sz w:val="22"/>
          <w:szCs w:val="20"/>
          <w:lang w:eastAsia="ko"/>
        </w:rPr>
        <w:t>부모의</w:t>
      </w:r>
      <w:r w:rsidRPr="005F2605">
        <w:rPr>
          <w:rFonts w:ascii="Arial" w:eastAsia="Batang" w:hAnsi="Arial" w:cs="Arial"/>
          <w:i/>
          <w:iCs/>
          <w:sz w:val="22"/>
          <w:szCs w:val="20"/>
          <w:lang w:eastAsia="ko"/>
        </w:rPr>
        <w:t xml:space="preserve"> </w:t>
      </w:r>
      <w:r w:rsidRPr="005F2605">
        <w:rPr>
          <w:rFonts w:ascii="Arial" w:eastAsia="Batang" w:hAnsi="Arial" w:cs="Arial"/>
          <w:i/>
          <w:iCs/>
          <w:sz w:val="22"/>
          <w:szCs w:val="20"/>
          <w:lang w:eastAsia="ko"/>
        </w:rPr>
        <w:t>소득을</w:t>
      </w:r>
      <w:r w:rsidRPr="005F2605">
        <w:rPr>
          <w:rFonts w:ascii="Arial" w:eastAsia="Batang" w:hAnsi="Arial" w:cs="Arial"/>
          <w:i/>
          <w:iCs/>
          <w:sz w:val="22"/>
          <w:szCs w:val="20"/>
          <w:lang w:eastAsia="ko"/>
        </w:rPr>
        <w:t xml:space="preserve"> </w:t>
      </w:r>
      <w:r w:rsidRPr="005F2605">
        <w:rPr>
          <w:rFonts w:ascii="Arial" w:eastAsia="Batang" w:hAnsi="Arial" w:cs="Arial"/>
          <w:i/>
          <w:iCs/>
          <w:sz w:val="22"/>
          <w:szCs w:val="20"/>
          <w:lang w:eastAsia="ko"/>
        </w:rPr>
        <w:t>근거로</w:t>
      </w:r>
      <w:r w:rsidRPr="005F2605">
        <w:rPr>
          <w:rFonts w:ascii="Arial" w:eastAsia="Batang" w:hAnsi="Arial" w:cs="Arial"/>
          <w:i/>
          <w:iCs/>
          <w:sz w:val="22"/>
          <w:szCs w:val="20"/>
          <w:lang w:eastAsia="ko"/>
        </w:rPr>
        <w:t xml:space="preserve"> </w:t>
      </w:r>
      <w:r w:rsidRPr="005F2605">
        <w:rPr>
          <w:rFonts w:ascii="Arial" w:eastAsia="Batang" w:hAnsi="Arial" w:cs="Arial"/>
          <w:i/>
          <w:iCs/>
          <w:sz w:val="22"/>
          <w:szCs w:val="20"/>
          <w:lang w:eastAsia="ko"/>
        </w:rPr>
        <w:t>합니다</w:t>
      </w:r>
      <w:r w:rsidRPr="005F2605">
        <w:rPr>
          <w:rFonts w:ascii="Arial" w:eastAsia="Batang" w:hAnsi="Arial" w:cs="Arial"/>
          <w:i/>
          <w:iCs/>
          <w:sz w:val="22"/>
          <w:szCs w:val="20"/>
          <w:lang w:eastAsia="ko"/>
        </w:rPr>
        <w:t>.</w:t>
      </w:r>
    </w:p>
    <w:p w14:paraId="26647345" w14:textId="6645F84C" w:rsidR="007363FB" w:rsidRPr="005F2605" w:rsidRDefault="007363FB" w:rsidP="00DD548A">
      <w:pPr>
        <w:tabs>
          <w:tab w:val="left" w:pos="0"/>
          <w:tab w:val="left" w:pos="9180"/>
        </w:tabs>
        <w:spacing w:before="120" w:after="0"/>
        <w:ind w:left="720"/>
        <w:rPr>
          <w:rFonts w:ascii="Arial" w:eastAsia="Batang" w:hAnsi="Arial" w:cs="Arial"/>
          <w:sz w:val="22"/>
          <w:szCs w:val="22"/>
          <w:u w:val="single"/>
          <w:lang w:eastAsia="ko-KR"/>
        </w:rPr>
      </w:pPr>
      <w:r w:rsidRPr="005F2605">
        <w:rPr>
          <w:rFonts w:ascii="Arial" w:eastAsia="Batang" w:hAnsi="Arial" w:cs="Arial"/>
          <w:sz w:val="22"/>
          <w:szCs w:val="22"/>
          <w:u w:val="single"/>
          <w:lang w:eastAsia="ko-KR"/>
        </w:rPr>
        <w:tab/>
      </w:r>
    </w:p>
    <w:p w14:paraId="76A6EA7E" w14:textId="0D96B9B0" w:rsidR="007363FB" w:rsidRPr="005F2605" w:rsidRDefault="007363FB" w:rsidP="00DD548A">
      <w:pPr>
        <w:tabs>
          <w:tab w:val="left" w:pos="0"/>
          <w:tab w:val="left" w:pos="9180"/>
        </w:tabs>
        <w:spacing w:before="120" w:after="0"/>
        <w:ind w:left="720"/>
        <w:rPr>
          <w:rFonts w:ascii="Arial" w:eastAsia="Batang" w:hAnsi="Arial" w:cs="Arial"/>
          <w:sz w:val="22"/>
          <w:szCs w:val="22"/>
          <w:u w:val="single"/>
          <w:lang w:eastAsia="ko-KR"/>
        </w:rPr>
      </w:pPr>
      <w:r w:rsidRPr="005F2605">
        <w:rPr>
          <w:rFonts w:ascii="Arial" w:eastAsia="Batang" w:hAnsi="Arial" w:cs="Arial"/>
          <w:sz w:val="22"/>
          <w:szCs w:val="22"/>
          <w:u w:val="single"/>
          <w:lang w:eastAsia="ko-KR"/>
        </w:rPr>
        <w:tab/>
      </w:r>
    </w:p>
    <w:p w14:paraId="7C7EC819" w14:textId="3EF89193" w:rsidR="007363FB" w:rsidRPr="005F2605" w:rsidRDefault="007363FB" w:rsidP="00DD548A">
      <w:pPr>
        <w:tabs>
          <w:tab w:val="left" w:pos="0"/>
          <w:tab w:val="left" w:pos="9180"/>
        </w:tabs>
        <w:spacing w:before="120" w:after="0"/>
        <w:ind w:left="720"/>
        <w:rPr>
          <w:rFonts w:ascii="Arial" w:eastAsia="Batang" w:hAnsi="Arial" w:cs="Arial"/>
          <w:sz w:val="22"/>
          <w:szCs w:val="22"/>
          <w:u w:val="single"/>
          <w:lang w:eastAsia="ko-KR"/>
        </w:rPr>
      </w:pPr>
      <w:r w:rsidRPr="005F2605">
        <w:rPr>
          <w:rFonts w:ascii="Arial" w:eastAsia="Batang" w:hAnsi="Arial" w:cs="Arial"/>
          <w:sz w:val="22"/>
          <w:szCs w:val="22"/>
          <w:u w:val="single"/>
          <w:lang w:eastAsia="ko-KR"/>
        </w:rPr>
        <w:tab/>
      </w:r>
    </w:p>
    <w:p w14:paraId="26CF6FAE" w14:textId="4867264C" w:rsidR="007363FB" w:rsidRPr="005F2605" w:rsidRDefault="007363FB" w:rsidP="00DD548A">
      <w:pPr>
        <w:tabs>
          <w:tab w:val="left" w:pos="0"/>
          <w:tab w:val="left" w:pos="9180"/>
        </w:tabs>
        <w:spacing w:before="120" w:after="0"/>
        <w:ind w:left="720"/>
        <w:rPr>
          <w:rFonts w:ascii="Arial" w:eastAsia="Batang" w:hAnsi="Arial" w:cs="Arial"/>
          <w:sz w:val="22"/>
          <w:szCs w:val="22"/>
          <w:u w:val="single"/>
          <w:lang w:eastAsia="ko-KR"/>
        </w:rPr>
      </w:pPr>
      <w:r w:rsidRPr="005F2605">
        <w:rPr>
          <w:rFonts w:ascii="Arial" w:eastAsia="Batang" w:hAnsi="Arial" w:cs="Arial"/>
          <w:sz w:val="22"/>
          <w:szCs w:val="22"/>
          <w:u w:val="single"/>
          <w:lang w:eastAsia="ko-KR"/>
        </w:rPr>
        <w:tab/>
      </w:r>
    </w:p>
    <w:p w14:paraId="7EFC1EC7" w14:textId="66A04577" w:rsidR="007363FB" w:rsidRPr="005F2605" w:rsidRDefault="007363FB" w:rsidP="00DD548A">
      <w:pPr>
        <w:tabs>
          <w:tab w:val="left" w:pos="0"/>
          <w:tab w:val="left" w:pos="9180"/>
        </w:tabs>
        <w:spacing w:before="120" w:after="0"/>
        <w:ind w:left="720"/>
        <w:rPr>
          <w:rFonts w:ascii="Arial" w:eastAsia="Batang" w:hAnsi="Arial" w:cs="Arial"/>
          <w:sz w:val="22"/>
          <w:szCs w:val="22"/>
          <w:u w:val="single"/>
          <w:lang w:eastAsia="ko-KR"/>
        </w:rPr>
      </w:pPr>
      <w:r w:rsidRPr="005F2605">
        <w:rPr>
          <w:rFonts w:ascii="Arial" w:eastAsia="Batang" w:hAnsi="Arial" w:cs="Arial"/>
          <w:sz w:val="22"/>
          <w:szCs w:val="22"/>
          <w:u w:val="single"/>
          <w:lang w:eastAsia="ko-KR"/>
        </w:rPr>
        <w:tab/>
      </w:r>
    </w:p>
    <w:p w14:paraId="0DBFC8C8" w14:textId="660A37CB" w:rsidR="007363FB" w:rsidRPr="005F2605" w:rsidRDefault="007363FB" w:rsidP="00DD548A">
      <w:pPr>
        <w:tabs>
          <w:tab w:val="left" w:pos="0"/>
          <w:tab w:val="left" w:pos="9180"/>
        </w:tabs>
        <w:spacing w:before="120" w:after="0"/>
        <w:ind w:left="720"/>
        <w:rPr>
          <w:rFonts w:ascii="Arial" w:eastAsia="Batang" w:hAnsi="Arial" w:cs="Arial"/>
          <w:sz w:val="22"/>
          <w:szCs w:val="22"/>
          <w:u w:val="single"/>
          <w:lang w:eastAsia="ko-KR"/>
        </w:rPr>
      </w:pPr>
      <w:r w:rsidRPr="005F2605">
        <w:rPr>
          <w:rFonts w:ascii="Arial" w:eastAsia="Batang" w:hAnsi="Arial" w:cs="Arial"/>
          <w:sz w:val="22"/>
          <w:szCs w:val="22"/>
          <w:u w:val="single"/>
          <w:lang w:eastAsia="ko-KR"/>
        </w:rPr>
        <w:tab/>
      </w:r>
    </w:p>
    <w:p w14:paraId="11864992" w14:textId="1B9C1F6B" w:rsidR="007363FB" w:rsidRPr="005F2605" w:rsidRDefault="007363FB" w:rsidP="00DD548A">
      <w:pPr>
        <w:tabs>
          <w:tab w:val="left" w:pos="0"/>
          <w:tab w:val="left" w:pos="9180"/>
        </w:tabs>
        <w:spacing w:before="120" w:after="0"/>
        <w:ind w:left="720"/>
        <w:rPr>
          <w:rFonts w:ascii="Arial" w:eastAsia="Batang" w:hAnsi="Arial" w:cs="Arial"/>
          <w:sz w:val="22"/>
          <w:szCs w:val="22"/>
          <w:u w:val="single"/>
          <w:lang w:eastAsia="ko-KR"/>
        </w:rPr>
      </w:pPr>
      <w:r w:rsidRPr="005F2605">
        <w:rPr>
          <w:rFonts w:ascii="Arial" w:eastAsia="Batang" w:hAnsi="Arial" w:cs="Arial"/>
          <w:sz w:val="22"/>
          <w:szCs w:val="22"/>
          <w:u w:val="single"/>
          <w:lang w:eastAsia="ko-KR"/>
        </w:rPr>
        <w:tab/>
      </w:r>
    </w:p>
    <w:p w14:paraId="76FF62FC" w14:textId="4EA114B0" w:rsidR="007363FB" w:rsidRPr="005F2605" w:rsidRDefault="007363FB" w:rsidP="00DD548A">
      <w:pPr>
        <w:tabs>
          <w:tab w:val="left" w:pos="0"/>
          <w:tab w:val="left" w:pos="9180"/>
        </w:tabs>
        <w:spacing w:before="120" w:after="0"/>
        <w:ind w:left="720"/>
        <w:rPr>
          <w:rFonts w:ascii="Arial" w:eastAsia="Batang" w:hAnsi="Arial" w:cs="Arial"/>
          <w:sz w:val="22"/>
          <w:szCs w:val="22"/>
          <w:u w:val="single"/>
          <w:lang w:eastAsia="ko-KR"/>
        </w:rPr>
      </w:pPr>
      <w:r w:rsidRPr="005F2605">
        <w:rPr>
          <w:rFonts w:ascii="Arial" w:eastAsia="Batang" w:hAnsi="Arial" w:cs="Arial"/>
          <w:sz w:val="22"/>
          <w:szCs w:val="22"/>
          <w:u w:val="single"/>
          <w:lang w:eastAsia="ko-KR"/>
        </w:rPr>
        <w:tab/>
      </w:r>
    </w:p>
    <w:p w14:paraId="3E8543AD" w14:textId="5E5F5580" w:rsidR="007363FB" w:rsidRPr="005F2605" w:rsidRDefault="007363FB" w:rsidP="00DD548A">
      <w:pPr>
        <w:tabs>
          <w:tab w:val="left" w:pos="9180"/>
        </w:tabs>
        <w:suppressAutoHyphens/>
        <w:spacing w:before="120" w:after="0"/>
        <w:ind w:left="720"/>
        <w:rPr>
          <w:rFonts w:ascii="Arial" w:eastAsia="Batang" w:hAnsi="Arial" w:cs="Arial"/>
          <w:sz w:val="22"/>
          <w:szCs w:val="22"/>
          <w:u w:val="single"/>
          <w:lang w:eastAsia="ko-KR"/>
        </w:rPr>
      </w:pPr>
      <w:r w:rsidRPr="005F2605">
        <w:rPr>
          <w:rFonts w:ascii="Arial" w:eastAsia="Batang" w:hAnsi="Arial" w:cs="Arial"/>
          <w:sz w:val="22"/>
          <w:szCs w:val="22"/>
          <w:u w:val="single"/>
          <w:lang w:eastAsia="ko-KR"/>
        </w:rPr>
        <w:tab/>
      </w:r>
    </w:p>
    <w:p w14:paraId="19820D81" w14:textId="1CFA7B1B" w:rsidR="007363FB" w:rsidRPr="005F2605" w:rsidRDefault="007363FB" w:rsidP="00DD548A">
      <w:pPr>
        <w:tabs>
          <w:tab w:val="left" w:pos="9180"/>
        </w:tabs>
        <w:suppressAutoHyphens/>
        <w:spacing w:before="120" w:after="0"/>
        <w:ind w:left="720"/>
        <w:rPr>
          <w:rFonts w:ascii="Arial" w:eastAsia="Batang" w:hAnsi="Arial" w:cs="Arial"/>
          <w:sz w:val="22"/>
          <w:szCs w:val="22"/>
          <w:u w:val="single"/>
          <w:lang w:eastAsia="ko-KR"/>
        </w:rPr>
      </w:pPr>
      <w:r w:rsidRPr="005F2605">
        <w:rPr>
          <w:rFonts w:ascii="Arial" w:eastAsia="Batang" w:hAnsi="Arial" w:cs="Arial"/>
          <w:sz w:val="22"/>
          <w:szCs w:val="22"/>
          <w:u w:val="single"/>
          <w:lang w:eastAsia="ko-KR"/>
        </w:rPr>
        <w:tab/>
      </w:r>
    </w:p>
    <w:p w14:paraId="2D4CD68C" w14:textId="62FA4A69" w:rsidR="007363FB" w:rsidRPr="005F2605" w:rsidRDefault="007363FB" w:rsidP="00DD548A">
      <w:pPr>
        <w:tabs>
          <w:tab w:val="left" w:pos="9180"/>
        </w:tabs>
        <w:suppressAutoHyphens/>
        <w:spacing w:before="120" w:after="0"/>
        <w:ind w:left="720"/>
        <w:rPr>
          <w:rFonts w:ascii="Arial" w:eastAsia="Batang" w:hAnsi="Arial" w:cs="Arial"/>
          <w:sz w:val="22"/>
          <w:szCs w:val="22"/>
          <w:u w:val="single"/>
          <w:lang w:eastAsia="ko-KR"/>
        </w:rPr>
      </w:pPr>
      <w:r w:rsidRPr="005F2605">
        <w:rPr>
          <w:rFonts w:ascii="Arial" w:eastAsia="Batang" w:hAnsi="Arial" w:cs="Arial"/>
          <w:sz w:val="22"/>
          <w:szCs w:val="22"/>
          <w:u w:val="single"/>
          <w:lang w:eastAsia="ko-KR"/>
        </w:rPr>
        <w:tab/>
      </w:r>
    </w:p>
    <w:p w14:paraId="77CF73AD" w14:textId="679F52CE" w:rsidR="007363FB" w:rsidRPr="005F2605" w:rsidRDefault="007363FB" w:rsidP="00DD548A">
      <w:pPr>
        <w:tabs>
          <w:tab w:val="left" w:pos="9180"/>
        </w:tabs>
        <w:suppressAutoHyphens/>
        <w:spacing w:before="120" w:after="0"/>
        <w:ind w:left="720"/>
        <w:rPr>
          <w:rFonts w:ascii="Arial" w:eastAsia="Batang" w:hAnsi="Arial" w:cs="Arial"/>
          <w:sz w:val="22"/>
          <w:szCs w:val="22"/>
          <w:u w:val="single"/>
          <w:lang w:eastAsia="ko-KR"/>
        </w:rPr>
      </w:pPr>
      <w:r w:rsidRPr="005F2605">
        <w:rPr>
          <w:rFonts w:ascii="Arial" w:eastAsia="Batang" w:hAnsi="Arial" w:cs="Arial"/>
          <w:sz w:val="22"/>
          <w:szCs w:val="22"/>
          <w:u w:val="single"/>
          <w:lang w:eastAsia="ko-KR"/>
        </w:rPr>
        <w:lastRenderedPageBreak/>
        <w:tab/>
      </w:r>
    </w:p>
    <w:p w14:paraId="6C95A43D" w14:textId="21C32F78" w:rsidR="007363FB" w:rsidRPr="005F2605" w:rsidRDefault="007363FB" w:rsidP="00DD548A">
      <w:pPr>
        <w:tabs>
          <w:tab w:val="left" w:pos="9180"/>
        </w:tabs>
        <w:suppressAutoHyphens/>
        <w:spacing w:before="120" w:after="0"/>
        <w:ind w:left="720"/>
        <w:rPr>
          <w:rFonts w:ascii="Arial" w:eastAsia="Batang" w:hAnsi="Arial" w:cs="Arial"/>
          <w:sz w:val="22"/>
          <w:szCs w:val="22"/>
          <w:u w:val="single"/>
          <w:lang w:eastAsia="ko-KR"/>
        </w:rPr>
      </w:pPr>
      <w:r w:rsidRPr="005F2605">
        <w:rPr>
          <w:rFonts w:ascii="Arial" w:eastAsia="Batang" w:hAnsi="Arial" w:cs="Arial"/>
          <w:sz w:val="22"/>
          <w:szCs w:val="22"/>
          <w:u w:val="single"/>
          <w:lang w:eastAsia="ko-KR"/>
        </w:rPr>
        <w:tab/>
      </w:r>
    </w:p>
    <w:p w14:paraId="43CAA3AF" w14:textId="32D3DF2C" w:rsidR="007363FB" w:rsidRPr="005F2605" w:rsidRDefault="007363FB" w:rsidP="00DD548A">
      <w:pPr>
        <w:tabs>
          <w:tab w:val="left" w:pos="9180"/>
        </w:tabs>
        <w:suppressAutoHyphens/>
        <w:spacing w:before="120" w:after="0"/>
        <w:ind w:left="720"/>
        <w:rPr>
          <w:rFonts w:ascii="Arial" w:eastAsia="Batang" w:hAnsi="Arial" w:cs="Arial"/>
          <w:sz w:val="22"/>
          <w:szCs w:val="22"/>
          <w:u w:val="single"/>
          <w:lang w:eastAsia="ko-KR"/>
        </w:rPr>
      </w:pPr>
      <w:r w:rsidRPr="005F2605">
        <w:rPr>
          <w:rFonts w:ascii="Arial" w:eastAsia="Batang" w:hAnsi="Arial" w:cs="Arial"/>
          <w:sz w:val="22"/>
          <w:szCs w:val="22"/>
          <w:u w:val="single"/>
          <w:lang w:eastAsia="ko-KR"/>
        </w:rPr>
        <w:tab/>
      </w:r>
    </w:p>
    <w:p w14:paraId="79872EC6" w14:textId="0A30469F" w:rsidR="00744E7E" w:rsidRPr="005F2605" w:rsidRDefault="00744E7E" w:rsidP="00DD548A">
      <w:pPr>
        <w:tabs>
          <w:tab w:val="left" w:pos="9180"/>
        </w:tabs>
        <w:suppressAutoHyphens/>
        <w:spacing w:before="120" w:after="0"/>
        <w:ind w:left="720"/>
        <w:rPr>
          <w:rFonts w:ascii="Arial" w:eastAsia="Batang" w:hAnsi="Arial" w:cs="Arial"/>
          <w:sz w:val="22"/>
          <w:szCs w:val="22"/>
          <w:u w:val="single"/>
          <w:lang w:eastAsia="ko-KR"/>
        </w:rPr>
      </w:pPr>
      <w:r w:rsidRPr="005F2605">
        <w:rPr>
          <w:rFonts w:ascii="Arial" w:eastAsia="Batang" w:hAnsi="Arial" w:cs="Arial"/>
          <w:sz w:val="22"/>
          <w:szCs w:val="22"/>
          <w:u w:val="single"/>
          <w:lang w:eastAsia="ko-KR"/>
        </w:rPr>
        <w:tab/>
      </w:r>
    </w:p>
    <w:p w14:paraId="1E7E2CEF" w14:textId="3EAF9137" w:rsidR="003B19DA" w:rsidRPr="005F2605" w:rsidRDefault="003B19DA" w:rsidP="00DD548A">
      <w:pPr>
        <w:tabs>
          <w:tab w:val="left" w:pos="9180"/>
        </w:tabs>
        <w:suppressAutoHyphens/>
        <w:spacing w:before="120" w:after="0"/>
        <w:ind w:left="720"/>
        <w:rPr>
          <w:rFonts w:ascii="Arial" w:eastAsia="Batang" w:hAnsi="Arial" w:cs="Arial"/>
          <w:sz w:val="22"/>
          <w:szCs w:val="22"/>
          <w:u w:val="single"/>
          <w:lang w:eastAsia="ko-KR"/>
        </w:rPr>
      </w:pPr>
      <w:r w:rsidRPr="005F2605">
        <w:rPr>
          <w:rFonts w:ascii="Arial" w:eastAsia="Batang" w:hAnsi="Arial" w:cs="Arial"/>
          <w:sz w:val="22"/>
          <w:szCs w:val="22"/>
          <w:u w:val="single"/>
          <w:lang w:eastAsia="ko-KR"/>
        </w:rPr>
        <w:tab/>
      </w:r>
    </w:p>
    <w:p w14:paraId="1CAE89DB" w14:textId="179B842C" w:rsidR="00650B97" w:rsidRPr="005F2605" w:rsidRDefault="00650B97" w:rsidP="00DD548A">
      <w:pPr>
        <w:tabs>
          <w:tab w:val="left" w:pos="9180"/>
        </w:tabs>
        <w:suppressAutoHyphens/>
        <w:spacing w:before="120" w:after="0"/>
        <w:ind w:left="720"/>
        <w:rPr>
          <w:rFonts w:ascii="Arial" w:eastAsia="Batang" w:hAnsi="Arial" w:cs="Arial"/>
          <w:sz w:val="22"/>
          <w:szCs w:val="22"/>
          <w:u w:val="single"/>
          <w:lang w:eastAsia="ko-KR"/>
        </w:rPr>
      </w:pPr>
      <w:r w:rsidRPr="005F2605">
        <w:rPr>
          <w:rFonts w:ascii="Arial" w:eastAsia="Batang" w:hAnsi="Arial" w:cs="Arial"/>
          <w:sz w:val="22"/>
          <w:szCs w:val="22"/>
          <w:u w:val="single"/>
          <w:lang w:eastAsia="ko-KR"/>
        </w:rPr>
        <w:tab/>
      </w:r>
    </w:p>
    <w:p w14:paraId="6EEB5439" w14:textId="24ABD9B6" w:rsidR="00650B97" w:rsidRPr="005F2605" w:rsidRDefault="00650B97" w:rsidP="00DD548A">
      <w:pPr>
        <w:tabs>
          <w:tab w:val="left" w:pos="9180"/>
        </w:tabs>
        <w:suppressAutoHyphens/>
        <w:spacing w:before="120" w:after="0"/>
        <w:ind w:left="720"/>
        <w:rPr>
          <w:rFonts w:ascii="Arial" w:eastAsia="Batang" w:hAnsi="Arial" w:cs="Arial"/>
          <w:sz w:val="22"/>
          <w:szCs w:val="22"/>
          <w:u w:val="single"/>
          <w:lang w:eastAsia="ko-KR"/>
        </w:rPr>
      </w:pPr>
      <w:r w:rsidRPr="005F2605">
        <w:rPr>
          <w:rFonts w:ascii="Arial" w:eastAsia="Batang" w:hAnsi="Arial" w:cs="Arial"/>
          <w:sz w:val="22"/>
          <w:szCs w:val="22"/>
          <w:u w:val="single"/>
          <w:lang w:eastAsia="ko-KR"/>
        </w:rPr>
        <w:tab/>
      </w:r>
    </w:p>
    <w:p w14:paraId="63CEAF5D" w14:textId="77777777" w:rsidR="00F3544F" w:rsidRPr="005F2605" w:rsidRDefault="007363FB" w:rsidP="005B1F48">
      <w:pPr>
        <w:tabs>
          <w:tab w:val="left" w:pos="0"/>
          <w:tab w:val="left" w:pos="720"/>
          <w:tab w:val="left" w:pos="3600"/>
          <w:tab w:val="left" w:pos="4344"/>
          <w:tab w:val="left" w:pos="4752"/>
          <w:tab w:val="left" w:pos="5616"/>
          <w:tab w:val="left" w:pos="10080"/>
        </w:tabs>
        <w:suppressAutoHyphens/>
        <w:spacing w:before="120" w:after="0"/>
        <w:outlineLvl w:val="0"/>
        <w:rPr>
          <w:rFonts w:ascii="Arial" w:eastAsia="Batang" w:hAnsi="Arial" w:cs="Arial"/>
          <w:b/>
          <w:spacing w:val="-2"/>
          <w:sz w:val="22"/>
          <w:szCs w:val="22"/>
        </w:rPr>
      </w:pPr>
      <w:r w:rsidRPr="005F2605">
        <w:rPr>
          <w:rFonts w:ascii="Arial" w:eastAsia="Batang" w:hAnsi="Arial" w:cs="Arial"/>
          <w:b/>
          <w:bCs/>
          <w:sz w:val="22"/>
          <w:szCs w:val="22"/>
        </w:rPr>
        <w:t>Person asking for this order fills out below:</w:t>
      </w:r>
    </w:p>
    <w:p w14:paraId="6403A44B" w14:textId="74C5858F" w:rsidR="007363FB" w:rsidRPr="005F2605" w:rsidRDefault="00F3544F" w:rsidP="005B1F48">
      <w:pPr>
        <w:tabs>
          <w:tab w:val="left" w:pos="0"/>
          <w:tab w:val="left" w:pos="720"/>
          <w:tab w:val="left" w:pos="3600"/>
          <w:tab w:val="left" w:pos="4344"/>
          <w:tab w:val="left" w:pos="4752"/>
          <w:tab w:val="left" w:pos="5616"/>
          <w:tab w:val="left" w:pos="10080"/>
        </w:tabs>
        <w:suppressAutoHyphens/>
        <w:spacing w:after="0"/>
        <w:outlineLvl w:val="0"/>
        <w:rPr>
          <w:rFonts w:ascii="Arial" w:eastAsia="Batang" w:hAnsi="Arial" w:cs="Arial"/>
          <w:b/>
          <w:i/>
          <w:iCs/>
          <w:spacing w:val="-2"/>
          <w:sz w:val="22"/>
          <w:szCs w:val="22"/>
          <w:lang w:eastAsia="ko-KR"/>
        </w:rPr>
      </w:pPr>
      <w:r w:rsidRPr="005F2605">
        <w:rPr>
          <w:rFonts w:ascii="Arial" w:eastAsia="Batang" w:hAnsi="Arial" w:cs="Arial"/>
          <w:b/>
          <w:bCs/>
          <w:i/>
          <w:iCs/>
          <w:sz w:val="22"/>
          <w:szCs w:val="22"/>
          <w:lang w:eastAsia="ko"/>
        </w:rPr>
        <w:t>이</w:t>
      </w:r>
      <w:r w:rsidRPr="005F2605">
        <w:rPr>
          <w:rFonts w:ascii="Arial" w:eastAsia="Batang" w:hAnsi="Arial" w:cs="Arial"/>
          <w:b/>
          <w:bCs/>
          <w:i/>
          <w:iCs/>
          <w:sz w:val="22"/>
          <w:szCs w:val="22"/>
          <w:lang w:eastAsia="ko"/>
        </w:rPr>
        <w:t xml:space="preserve"> </w:t>
      </w:r>
      <w:r w:rsidRPr="005F2605">
        <w:rPr>
          <w:rFonts w:ascii="Arial" w:eastAsia="Batang" w:hAnsi="Arial" w:cs="Arial"/>
          <w:b/>
          <w:bCs/>
          <w:i/>
          <w:iCs/>
          <w:sz w:val="22"/>
          <w:szCs w:val="22"/>
          <w:lang w:eastAsia="ko"/>
        </w:rPr>
        <w:t>명령을</w:t>
      </w:r>
      <w:r w:rsidRPr="005F2605">
        <w:rPr>
          <w:rFonts w:ascii="Arial" w:eastAsia="Batang" w:hAnsi="Arial" w:cs="Arial"/>
          <w:b/>
          <w:bCs/>
          <w:i/>
          <w:iCs/>
          <w:sz w:val="22"/>
          <w:szCs w:val="22"/>
          <w:lang w:eastAsia="ko"/>
        </w:rPr>
        <w:t xml:space="preserve"> </w:t>
      </w:r>
      <w:r w:rsidRPr="005F2605">
        <w:rPr>
          <w:rFonts w:ascii="Arial" w:eastAsia="Batang" w:hAnsi="Arial" w:cs="Arial"/>
          <w:b/>
          <w:bCs/>
          <w:i/>
          <w:iCs/>
          <w:sz w:val="22"/>
          <w:szCs w:val="22"/>
          <w:lang w:eastAsia="ko"/>
        </w:rPr>
        <w:t>요청하는</w:t>
      </w:r>
      <w:r w:rsidRPr="005F2605">
        <w:rPr>
          <w:rFonts w:ascii="Arial" w:eastAsia="Batang" w:hAnsi="Arial" w:cs="Arial"/>
          <w:b/>
          <w:bCs/>
          <w:i/>
          <w:iCs/>
          <w:sz w:val="22"/>
          <w:szCs w:val="22"/>
          <w:lang w:eastAsia="ko"/>
        </w:rPr>
        <w:t xml:space="preserve"> </w:t>
      </w:r>
      <w:r w:rsidRPr="005F2605">
        <w:rPr>
          <w:rFonts w:ascii="Arial" w:eastAsia="Batang" w:hAnsi="Arial" w:cs="Arial"/>
          <w:b/>
          <w:bCs/>
          <w:i/>
          <w:iCs/>
          <w:sz w:val="22"/>
          <w:szCs w:val="22"/>
          <w:lang w:eastAsia="ko"/>
        </w:rPr>
        <w:t>개인이</w:t>
      </w:r>
      <w:r w:rsidRPr="005F2605">
        <w:rPr>
          <w:rFonts w:ascii="Arial" w:eastAsia="Batang" w:hAnsi="Arial" w:cs="Arial"/>
          <w:b/>
          <w:bCs/>
          <w:i/>
          <w:iCs/>
          <w:sz w:val="22"/>
          <w:szCs w:val="22"/>
          <w:lang w:eastAsia="ko"/>
        </w:rPr>
        <w:t xml:space="preserve"> </w:t>
      </w:r>
      <w:r w:rsidRPr="005F2605">
        <w:rPr>
          <w:rFonts w:ascii="Arial" w:eastAsia="Batang" w:hAnsi="Arial" w:cs="Arial"/>
          <w:b/>
          <w:bCs/>
          <w:i/>
          <w:iCs/>
          <w:sz w:val="22"/>
          <w:szCs w:val="22"/>
          <w:lang w:eastAsia="ko"/>
        </w:rPr>
        <w:t>아래를</w:t>
      </w:r>
      <w:r w:rsidRPr="005F2605">
        <w:rPr>
          <w:rFonts w:ascii="Arial" w:eastAsia="Batang" w:hAnsi="Arial" w:cs="Arial"/>
          <w:b/>
          <w:bCs/>
          <w:i/>
          <w:iCs/>
          <w:sz w:val="22"/>
          <w:szCs w:val="22"/>
          <w:lang w:eastAsia="ko"/>
        </w:rPr>
        <w:t xml:space="preserve"> </w:t>
      </w:r>
      <w:r w:rsidRPr="005F2605">
        <w:rPr>
          <w:rFonts w:ascii="Arial" w:eastAsia="Batang" w:hAnsi="Arial" w:cs="Arial"/>
          <w:b/>
          <w:bCs/>
          <w:i/>
          <w:iCs/>
          <w:sz w:val="22"/>
          <w:szCs w:val="22"/>
          <w:lang w:eastAsia="ko"/>
        </w:rPr>
        <w:t>작성합니다</w:t>
      </w:r>
      <w:r w:rsidRPr="005F2605">
        <w:rPr>
          <w:rFonts w:ascii="Arial" w:eastAsia="Batang" w:hAnsi="Arial" w:cs="Arial"/>
          <w:b/>
          <w:bCs/>
          <w:i/>
          <w:iCs/>
          <w:sz w:val="22"/>
          <w:szCs w:val="22"/>
          <w:lang w:eastAsia="ko"/>
        </w:rPr>
        <w:t>.</w:t>
      </w:r>
    </w:p>
    <w:p w14:paraId="53CAAC17" w14:textId="77777777" w:rsidR="00F3544F" w:rsidRPr="005F2605" w:rsidRDefault="00937B05" w:rsidP="005B1F48">
      <w:pPr>
        <w:tabs>
          <w:tab w:val="left" w:pos="6480"/>
          <w:tab w:val="left" w:pos="6750"/>
          <w:tab w:val="left" w:pos="9270"/>
        </w:tabs>
        <w:spacing w:before="120" w:after="0"/>
        <w:rPr>
          <w:rFonts w:ascii="Arial" w:eastAsia="Batang" w:hAnsi="Arial" w:cs="Arial"/>
          <w:sz w:val="22"/>
          <w:szCs w:val="22"/>
          <w:lang w:eastAsia="ko-KR"/>
        </w:rPr>
      </w:pPr>
      <w:r w:rsidRPr="005F2605">
        <w:rPr>
          <w:rFonts w:ascii="Arial" w:eastAsia="Batang" w:hAnsi="Arial" w:cs="Arial"/>
          <w:sz w:val="22"/>
          <w:szCs w:val="22"/>
        </w:rPr>
        <w:t xml:space="preserve">I declare under penalty of perjury under the laws of the State of Washington that the facts I have provided on this form (including any attachments) are true. </w:t>
      </w:r>
      <w:r w:rsidRPr="005F2605">
        <w:rPr>
          <w:rFonts w:ascii="Arial" w:eastAsia="Batang" w:hAnsi="Arial" w:cs="Arial"/>
          <w:sz w:val="22"/>
          <w:szCs w:val="22"/>
          <w:lang w:eastAsia="ko-KR"/>
        </w:rPr>
        <w:t xml:space="preserve">[  ] I have attached </w:t>
      </w:r>
      <w:r w:rsidRPr="005F2605">
        <w:rPr>
          <w:rFonts w:ascii="Arial" w:eastAsia="Batang" w:hAnsi="Arial" w:cs="Arial"/>
          <w:i/>
          <w:iCs/>
          <w:sz w:val="22"/>
          <w:szCs w:val="22"/>
          <w:lang w:eastAsia="ko-KR"/>
        </w:rPr>
        <w:t>(#):</w:t>
      </w:r>
      <w:r w:rsidRPr="005F2605">
        <w:rPr>
          <w:rFonts w:ascii="Arial" w:eastAsia="Batang" w:hAnsi="Arial" w:cs="Arial"/>
          <w:sz w:val="22"/>
          <w:szCs w:val="22"/>
          <w:u w:val="single"/>
          <w:lang w:eastAsia="ko-KR"/>
        </w:rPr>
        <w:tab/>
      </w:r>
      <w:r w:rsidRPr="005F2605">
        <w:rPr>
          <w:rFonts w:ascii="Arial" w:eastAsia="Batang" w:hAnsi="Arial" w:cs="Arial"/>
          <w:sz w:val="22"/>
          <w:szCs w:val="22"/>
          <w:lang w:eastAsia="ko-KR"/>
        </w:rPr>
        <w:t xml:space="preserve"> pages.</w:t>
      </w:r>
    </w:p>
    <w:p w14:paraId="7AC2B19A" w14:textId="77DA8813" w:rsidR="00937B05" w:rsidRPr="005F2605" w:rsidRDefault="00F3544F" w:rsidP="005B1F48">
      <w:pPr>
        <w:tabs>
          <w:tab w:val="left" w:pos="6480"/>
          <w:tab w:val="left" w:pos="6750"/>
          <w:tab w:val="left" w:pos="9270"/>
        </w:tabs>
        <w:spacing w:after="0"/>
        <w:rPr>
          <w:rFonts w:ascii="Arial" w:eastAsia="Batang" w:hAnsi="Arial" w:cs="Arial"/>
          <w:i/>
          <w:iCs/>
          <w:sz w:val="22"/>
          <w:szCs w:val="22"/>
        </w:rPr>
      </w:pPr>
      <w:r w:rsidRPr="005F2605">
        <w:rPr>
          <w:rFonts w:ascii="Arial" w:eastAsia="Batang" w:hAnsi="Arial" w:cs="Arial"/>
          <w:i/>
          <w:iCs/>
          <w:sz w:val="22"/>
          <w:szCs w:val="22"/>
          <w:lang w:eastAsia="ko"/>
        </w:rPr>
        <w:t>본인은</w:t>
      </w:r>
      <w:r w:rsidRPr="005F2605">
        <w:rPr>
          <w:rFonts w:ascii="Arial" w:eastAsia="Batang" w:hAnsi="Arial" w:cs="Arial"/>
          <w:i/>
          <w:iCs/>
          <w:sz w:val="22"/>
          <w:szCs w:val="22"/>
          <w:lang w:eastAsia="ko"/>
        </w:rPr>
        <w:t xml:space="preserve"> </w:t>
      </w:r>
      <w:r w:rsidRPr="005F2605">
        <w:rPr>
          <w:rFonts w:ascii="Arial" w:eastAsia="Batang" w:hAnsi="Arial" w:cs="Arial"/>
          <w:i/>
          <w:iCs/>
          <w:sz w:val="22"/>
          <w:szCs w:val="22"/>
          <w:lang w:eastAsia="ko"/>
        </w:rPr>
        <w:t>워싱턴주</w:t>
      </w:r>
      <w:r w:rsidRPr="005F2605">
        <w:rPr>
          <w:rFonts w:ascii="Arial" w:eastAsia="Batang" w:hAnsi="Arial" w:cs="Arial"/>
          <w:i/>
          <w:iCs/>
          <w:sz w:val="22"/>
          <w:szCs w:val="22"/>
          <w:lang w:eastAsia="ko"/>
        </w:rPr>
        <w:t xml:space="preserve"> </w:t>
      </w:r>
      <w:r w:rsidRPr="005F2605">
        <w:rPr>
          <w:rFonts w:ascii="Arial" w:eastAsia="Batang" w:hAnsi="Arial" w:cs="Arial"/>
          <w:i/>
          <w:iCs/>
          <w:sz w:val="22"/>
          <w:szCs w:val="22"/>
          <w:lang w:eastAsia="ko"/>
        </w:rPr>
        <w:t>법률이</w:t>
      </w:r>
      <w:r w:rsidRPr="005F2605">
        <w:rPr>
          <w:rFonts w:ascii="Arial" w:eastAsia="Batang" w:hAnsi="Arial" w:cs="Arial"/>
          <w:i/>
          <w:iCs/>
          <w:sz w:val="22"/>
          <w:szCs w:val="22"/>
          <w:lang w:eastAsia="ko"/>
        </w:rPr>
        <w:t xml:space="preserve"> </w:t>
      </w:r>
      <w:r w:rsidRPr="005F2605">
        <w:rPr>
          <w:rFonts w:ascii="Arial" w:eastAsia="Batang" w:hAnsi="Arial" w:cs="Arial"/>
          <w:i/>
          <w:iCs/>
          <w:sz w:val="22"/>
          <w:szCs w:val="22"/>
          <w:lang w:eastAsia="ko"/>
        </w:rPr>
        <w:t>규정하는</w:t>
      </w:r>
      <w:r w:rsidRPr="005F2605">
        <w:rPr>
          <w:rFonts w:ascii="Arial" w:eastAsia="Batang" w:hAnsi="Arial" w:cs="Arial"/>
          <w:i/>
          <w:iCs/>
          <w:sz w:val="22"/>
          <w:szCs w:val="22"/>
          <w:lang w:eastAsia="ko"/>
        </w:rPr>
        <w:t xml:space="preserve"> </w:t>
      </w:r>
      <w:r w:rsidRPr="005F2605">
        <w:rPr>
          <w:rFonts w:ascii="Arial" w:eastAsia="Batang" w:hAnsi="Arial" w:cs="Arial"/>
          <w:i/>
          <w:iCs/>
          <w:sz w:val="22"/>
          <w:szCs w:val="22"/>
          <w:lang w:eastAsia="ko"/>
        </w:rPr>
        <w:t>위증</w:t>
      </w:r>
      <w:r w:rsidRPr="005F2605">
        <w:rPr>
          <w:rFonts w:ascii="Arial" w:eastAsia="Batang" w:hAnsi="Arial" w:cs="Arial"/>
          <w:i/>
          <w:iCs/>
          <w:sz w:val="22"/>
          <w:szCs w:val="22"/>
          <w:lang w:eastAsia="ko"/>
        </w:rPr>
        <w:t xml:space="preserve"> </w:t>
      </w:r>
      <w:r w:rsidRPr="005F2605">
        <w:rPr>
          <w:rFonts w:ascii="Arial" w:eastAsia="Batang" w:hAnsi="Arial" w:cs="Arial"/>
          <w:i/>
          <w:iCs/>
          <w:sz w:val="22"/>
          <w:szCs w:val="22"/>
          <w:lang w:eastAsia="ko"/>
        </w:rPr>
        <w:t>처벌</w:t>
      </w:r>
      <w:r w:rsidRPr="005F2605">
        <w:rPr>
          <w:rFonts w:ascii="Arial" w:eastAsia="Batang" w:hAnsi="Arial" w:cs="Arial"/>
          <w:i/>
          <w:iCs/>
          <w:sz w:val="22"/>
          <w:szCs w:val="22"/>
          <w:lang w:eastAsia="ko"/>
        </w:rPr>
        <w:t xml:space="preserve"> </w:t>
      </w:r>
      <w:r w:rsidRPr="005F2605">
        <w:rPr>
          <w:rFonts w:ascii="Arial" w:eastAsia="Batang" w:hAnsi="Arial" w:cs="Arial"/>
          <w:i/>
          <w:iCs/>
          <w:sz w:val="22"/>
          <w:szCs w:val="22"/>
          <w:lang w:eastAsia="ko"/>
        </w:rPr>
        <w:t>조항에</w:t>
      </w:r>
      <w:r w:rsidRPr="005F2605">
        <w:rPr>
          <w:rFonts w:ascii="Arial" w:eastAsia="Batang" w:hAnsi="Arial" w:cs="Arial"/>
          <w:i/>
          <w:iCs/>
          <w:sz w:val="22"/>
          <w:szCs w:val="22"/>
          <w:lang w:eastAsia="ko"/>
        </w:rPr>
        <w:t xml:space="preserve"> </w:t>
      </w:r>
      <w:r w:rsidRPr="005F2605">
        <w:rPr>
          <w:rFonts w:ascii="Arial" w:eastAsia="Batang" w:hAnsi="Arial" w:cs="Arial"/>
          <w:i/>
          <w:iCs/>
          <w:sz w:val="22"/>
          <w:szCs w:val="22"/>
          <w:lang w:eastAsia="ko"/>
        </w:rPr>
        <w:t>따라</w:t>
      </w:r>
      <w:r w:rsidRPr="005F2605">
        <w:rPr>
          <w:rFonts w:ascii="Arial" w:eastAsia="Batang" w:hAnsi="Arial" w:cs="Arial"/>
          <w:i/>
          <w:iCs/>
          <w:sz w:val="22"/>
          <w:szCs w:val="22"/>
          <w:lang w:eastAsia="ko"/>
        </w:rPr>
        <w:t xml:space="preserve"> </w:t>
      </w:r>
      <w:r w:rsidRPr="005F2605">
        <w:rPr>
          <w:rFonts w:ascii="Arial" w:eastAsia="Batang" w:hAnsi="Arial" w:cs="Arial"/>
          <w:i/>
          <w:iCs/>
          <w:sz w:val="22"/>
          <w:szCs w:val="22"/>
          <w:lang w:eastAsia="ko"/>
        </w:rPr>
        <w:t>본인이</w:t>
      </w:r>
      <w:r w:rsidRPr="005F2605">
        <w:rPr>
          <w:rFonts w:ascii="Arial" w:eastAsia="Batang" w:hAnsi="Arial" w:cs="Arial"/>
          <w:i/>
          <w:iCs/>
          <w:sz w:val="22"/>
          <w:szCs w:val="22"/>
          <w:lang w:eastAsia="ko"/>
        </w:rPr>
        <w:t xml:space="preserve"> </w:t>
      </w:r>
      <w:r w:rsidRPr="005F2605">
        <w:rPr>
          <w:rFonts w:ascii="Arial" w:eastAsia="Batang" w:hAnsi="Arial" w:cs="Arial"/>
          <w:i/>
          <w:iCs/>
          <w:sz w:val="22"/>
          <w:szCs w:val="22"/>
          <w:lang w:eastAsia="ko"/>
        </w:rPr>
        <w:t>이</w:t>
      </w:r>
      <w:r w:rsidRPr="005F2605">
        <w:rPr>
          <w:rFonts w:ascii="Arial" w:eastAsia="Batang" w:hAnsi="Arial" w:cs="Arial"/>
          <w:i/>
          <w:iCs/>
          <w:sz w:val="22"/>
          <w:szCs w:val="22"/>
          <w:lang w:eastAsia="ko"/>
        </w:rPr>
        <w:t xml:space="preserve"> </w:t>
      </w:r>
      <w:r w:rsidRPr="005F2605">
        <w:rPr>
          <w:rFonts w:ascii="Arial" w:eastAsia="Batang" w:hAnsi="Arial" w:cs="Arial"/>
          <w:i/>
          <w:iCs/>
          <w:sz w:val="22"/>
          <w:szCs w:val="22"/>
          <w:lang w:eastAsia="ko"/>
        </w:rPr>
        <w:t>양식</w:t>
      </w:r>
      <w:r w:rsidRPr="005F2605">
        <w:rPr>
          <w:rFonts w:ascii="Arial" w:eastAsia="Batang" w:hAnsi="Arial" w:cs="Arial"/>
          <w:i/>
          <w:iCs/>
          <w:sz w:val="22"/>
          <w:szCs w:val="22"/>
          <w:lang w:eastAsia="ko"/>
        </w:rPr>
        <w:t>(</w:t>
      </w:r>
      <w:r w:rsidRPr="005F2605">
        <w:rPr>
          <w:rFonts w:ascii="Arial" w:eastAsia="Batang" w:hAnsi="Arial" w:cs="Arial"/>
          <w:i/>
          <w:iCs/>
          <w:sz w:val="22"/>
          <w:szCs w:val="22"/>
          <w:lang w:eastAsia="ko"/>
        </w:rPr>
        <w:t>첨부</w:t>
      </w:r>
      <w:r w:rsidRPr="005F2605">
        <w:rPr>
          <w:rFonts w:ascii="Arial" w:eastAsia="Batang" w:hAnsi="Arial" w:cs="Arial"/>
          <w:i/>
          <w:iCs/>
          <w:sz w:val="22"/>
          <w:szCs w:val="22"/>
          <w:lang w:eastAsia="ko"/>
        </w:rPr>
        <w:t xml:space="preserve"> </w:t>
      </w:r>
      <w:r w:rsidRPr="005F2605">
        <w:rPr>
          <w:rFonts w:ascii="Arial" w:eastAsia="Batang" w:hAnsi="Arial" w:cs="Arial"/>
          <w:i/>
          <w:iCs/>
          <w:sz w:val="22"/>
          <w:szCs w:val="22"/>
          <w:lang w:eastAsia="ko"/>
        </w:rPr>
        <w:t>차료</w:t>
      </w:r>
      <w:r w:rsidRPr="005F2605">
        <w:rPr>
          <w:rFonts w:ascii="Arial" w:eastAsia="Batang" w:hAnsi="Arial" w:cs="Arial"/>
          <w:i/>
          <w:iCs/>
          <w:sz w:val="22"/>
          <w:szCs w:val="22"/>
          <w:lang w:eastAsia="ko"/>
        </w:rPr>
        <w:t xml:space="preserve"> </w:t>
      </w:r>
      <w:r w:rsidRPr="005F2605">
        <w:rPr>
          <w:rFonts w:ascii="Arial" w:eastAsia="Batang" w:hAnsi="Arial" w:cs="Arial"/>
          <w:i/>
          <w:iCs/>
          <w:sz w:val="22"/>
          <w:szCs w:val="22"/>
          <w:lang w:eastAsia="ko"/>
        </w:rPr>
        <w:t>포함</w:t>
      </w:r>
      <w:r w:rsidRPr="005F2605">
        <w:rPr>
          <w:rFonts w:ascii="Arial" w:eastAsia="Batang" w:hAnsi="Arial" w:cs="Arial"/>
          <w:i/>
          <w:iCs/>
          <w:sz w:val="22"/>
          <w:szCs w:val="22"/>
          <w:lang w:eastAsia="ko"/>
        </w:rPr>
        <w:t>)</w:t>
      </w:r>
      <w:r w:rsidRPr="005F2605">
        <w:rPr>
          <w:rFonts w:ascii="Arial" w:eastAsia="Batang" w:hAnsi="Arial" w:cs="Arial"/>
          <w:i/>
          <w:iCs/>
          <w:sz w:val="22"/>
          <w:szCs w:val="22"/>
          <w:lang w:eastAsia="ko"/>
        </w:rPr>
        <w:t>에</w:t>
      </w:r>
      <w:r w:rsidRPr="005F2605">
        <w:rPr>
          <w:rFonts w:ascii="Arial" w:eastAsia="Batang" w:hAnsi="Arial" w:cs="Arial"/>
          <w:i/>
          <w:iCs/>
          <w:sz w:val="22"/>
          <w:szCs w:val="22"/>
          <w:lang w:eastAsia="ko"/>
        </w:rPr>
        <w:t xml:space="preserve"> </w:t>
      </w:r>
      <w:r w:rsidRPr="005F2605">
        <w:rPr>
          <w:rFonts w:ascii="Arial" w:eastAsia="Batang" w:hAnsi="Arial" w:cs="Arial"/>
          <w:i/>
          <w:iCs/>
          <w:sz w:val="22"/>
          <w:szCs w:val="22"/>
          <w:lang w:eastAsia="ko"/>
        </w:rPr>
        <w:t>제공한</w:t>
      </w:r>
      <w:r w:rsidRPr="005F2605">
        <w:rPr>
          <w:rFonts w:ascii="Arial" w:eastAsia="Batang" w:hAnsi="Arial" w:cs="Arial"/>
          <w:i/>
          <w:iCs/>
          <w:sz w:val="22"/>
          <w:szCs w:val="22"/>
          <w:lang w:eastAsia="ko"/>
        </w:rPr>
        <w:t xml:space="preserve"> </w:t>
      </w:r>
      <w:r w:rsidRPr="005F2605">
        <w:rPr>
          <w:rFonts w:ascii="Arial" w:eastAsia="Batang" w:hAnsi="Arial" w:cs="Arial"/>
          <w:i/>
          <w:iCs/>
          <w:sz w:val="22"/>
          <w:szCs w:val="22"/>
          <w:lang w:eastAsia="ko"/>
        </w:rPr>
        <w:t>사실이</w:t>
      </w:r>
      <w:r w:rsidRPr="005F2605">
        <w:rPr>
          <w:rFonts w:ascii="Arial" w:eastAsia="Batang" w:hAnsi="Arial" w:cs="Arial"/>
          <w:i/>
          <w:iCs/>
          <w:sz w:val="22"/>
          <w:szCs w:val="22"/>
          <w:lang w:eastAsia="ko"/>
        </w:rPr>
        <w:t xml:space="preserve"> </w:t>
      </w:r>
      <w:r w:rsidRPr="005F2605">
        <w:rPr>
          <w:rFonts w:ascii="Arial" w:eastAsia="Batang" w:hAnsi="Arial" w:cs="Arial"/>
          <w:i/>
          <w:iCs/>
          <w:sz w:val="22"/>
          <w:szCs w:val="22"/>
          <w:lang w:eastAsia="ko"/>
        </w:rPr>
        <w:t>정확하다는</w:t>
      </w:r>
      <w:r w:rsidRPr="005F2605">
        <w:rPr>
          <w:rFonts w:ascii="Arial" w:eastAsia="Batang" w:hAnsi="Arial" w:cs="Arial"/>
          <w:i/>
          <w:iCs/>
          <w:sz w:val="22"/>
          <w:szCs w:val="22"/>
          <w:lang w:eastAsia="ko"/>
        </w:rPr>
        <w:t xml:space="preserve"> </w:t>
      </w:r>
      <w:r w:rsidRPr="005F2605">
        <w:rPr>
          <w:rFonts w:ascii="Arial" w:eastAsia="Batang" w:hAnsi="Arial" w:cs="Arial"/>
          <w:i/>
          <w:iCs/>
          <w:sz w:val="22"/>
          <w:szCs w:val="22"/>
          <w:lang w:eastAsia="ko"/>
        </w:rPr>
        <w:t>것을</w:t>
      </w:r>
      <w:r w:rsidRPr="005F2605">
        <w:rPr>
          <w:rFonts w:ascii="Arial" w:eastAsia="Batang" w:hAnsi="Arial" w:cs="Arial"/>
          <w:i/>
          <w:iCs/>
          <w:sz w:val="22"/>
          <w:szCs w:val="22"/>
          <w:lang w:eastAsia="ko"/>
        </w:rPr>
        <w:t xml:space="preserve"> </w:t>
      </w:r>
      <w:r w:rsidRPr="005F2605">
        <w:rPr>
          <w:rFonts w:ascii="Arial" w:eastAsia="Batang" w:hAnsi="Arial" w:cs="Arial"/>
          <w:i/>
          <w:iCs/>
          <w:sz w:val="22"/>
          <w:szCs w:val="22"/>
          <w:lang w:eastAsia="ko"/>
        </w:rPr>
        <w:t>선서합니다</w:t>
      </w:r>
      <w:r w:rsidRPr="005F2605">
        <w:rPr>
          <w:rFonts w:ascii="Arial" w:eastAsia="Batang" w:hAnsi="Arial" w:cs="Arial"/>
          <w:i/>
          <w:iCs/>
          <w:sz w:val="22"/>
          <w:szCs w:val="22"/>
          <w:lang w:eastAsia="ko"/>
        </w:rPr>
        <w:t xml:space="preserve">. [-] </w:t>
      </w:r>
      <w:r w:rsidRPr="005F2605">
        <w:rPr>
          <w:rFonts w:ascii="Arial" w:eastAsia="Batang" w:hAnsi="Arial" w:cs="Arial"/>
          <w:i/>
          <w:iCs/>
          <w:sz w:val="22"/>
          <w:szCs w:val="22"/>
          <w:lang w:eastAsia="ko"/>
        </w:rPr>
        <w:t>다음</w:t>
      </w:r>
      <w:r w:rsidRPr="005F2605">
        <w:rPr>
          <w:rFonts w:ascii="Arial" w:eastAsia="Batang" w:hAnsi="Arial" w:cs="Arial"/>
          <w:i/>
          <w:iCs/>
          <w:sz w:val="22"/>
          <w:szCs w:val="22"/>
          <w:lang w:eastAsia="ko"/>
        </w:rPr>
        <w:t xml:space="preserve"> </w:t>
      </w:r>
      <w:r w:rsidRPr="005F2605">
        <w:rPr>
          <w:rFonts w:ascii="Arial" w:eastAsia="Batang" w:hAnsi="Arial" w:cs="Arial"/>
          <w:i/>
          <w:iCs/>
          <w:sz w:val="22"/>
          <w:szCs w:val="22"/>
          <w:lang w:eastAsia="ko"/>
        </w:rPr>
        <w:t>페이지</w:t>
      </w:r>
      <w:r w:rsidRPr="005F2605">
        <w:rPr>
          <w:rFonts w:ascii="Arial" w:eastAsia="Batang" w:hAnsi="Arial" w:cs="Arial"/>
          <w:i/>
          <w:iCs/>
          <w:sz w:val="22"/>
          <w:szCs w:val="22"/>
          <w:lang w:eastAsia="ko"/>
        </w:rPr>
        <w:t>(#)</w:t>
      </w:r>
      <w:r w:rsidRPr="005F2605">
        <w:rPr>
          <w:rFonts w:ascii="Arial" w:eastAsia="Batang" w:hAnsi="Arial" w:cs="Arial"/>
          <w:i/>
          <w:iCs/>
          <w:sz w:val="22"/>
          <w:szCs w:val="22"/>
          <w:lang w:eastAsia="ko"/>
        </w:rPr>
        <w:t>를</w:t>
      </w:r>
      <w:r w:rsidRPr="005F2605">
        <w:rPr>
          <w:rFonts w:ascii="Arial" w:eastAsia="Batang" w:hAnsi="Arial" w:cs="Arial"/>
          <w:i/>
          <w:iCs/>
          <w:sz w:val="22"/>
          <w:szCs w:val="22"/>
          <w:lang w:eastAsia="ko"/>
        </w:rPr>
        <w:t xml:space="preserve"> </w:t>
      </w:r>
      <w:r w:rsidRPr="005F2605">
        <w:rPr>
          <w:rFonts w:ascii="Arial" w:eastAsia="Batang" w:hAnsi="Arial" w:cs="Arial"/>
          <w:i/>
          <w:iCs/>
          <w:sz w:val="22"/>
          <w:szCs w:val="22"/>
          <w:lang w:eastAsia="ko"/>
        </w:rPr>
        <w:t>첨부했습니다</w:t>
      </w:r>
      <w:r w:rsidRPr="005F2605">
        <w:rPr>
          <w:rFonts w:ascii="Arial" w:eastAsia="Batang" w:hAnsi="Arial" w:cs="Arial"/>
          <w:i/>
          <w:iCs/>
          <w:sz w:val="22"/>
          <w:szCs w:val="22"/>
          <w:lang w:eastAsia="ko"/>
        </w:rPr>
        <w:t>.</w:t>
      </w:r>
      <w:r w:rsidRPr="005F2605">
        <w:rPr>
          <w:rFonts w:ascii="Arial" w:eastAsia="Batang" w:hAnsi="Arial" w:cs="Arial"/>
          <w:sz w:val="22"/>
          <w:szCs w:val="22"/>
          <w:lang w:eastAsia="ko"/>
        </w:rPr>
        <w:tab/>
      </w:r>
      <w:r w:rsidRPr="005F2605">
        <w:rPr>
          <w:rFonts w:ascii="Arial" w:eastAsia="Batang" w:hAnsi="Arial" w:cs="Arial"/>
          <w:i/>
          <w:iCs/>
          <w:sz w:val="22"/>
          <w:szCs w:val="22"/>
          <w:lang w:eastAsia="ko"/>
        </w:rPr>
        <w:t xml:space="preserve"> </w:t>
      </w:r>
      <w:r w:rsidRPr="005F2605">
        <w:rPr>
          <w:rFonts w:ascii="Arial" w:eastAsia="Batang" w:hAnsi="Arial" w:cs="Arial"/>
          <w:i/>
          <w:iCs/>
          <w:sz w:val="22"/>
          <w:szCs w:val="22"/>
          <w:lang w:eastAsia="ko"/>
        </w:rPr>
        <w:t>페이지</w:t>
      </w:r>
      <w:r w:rsidRPr="005F2605">
        <w:rPr>
          <w:rFonts w:ascii="Arial" w:eastAsia="Batang" w:hAnsi="Arial" w:cs="Arial"/>
          <w:i/>
          <w:iCs/>
          <w:sz w:val="22"/>
          <w:szCs w:val="22"/>
          <w:lang w:eastAsia="ko"/>
        </w:rPr>
        <w:t>.</w:t>
      </w:r>
    </w:p>
    <w:p w14:paraId="11E5AE25" w14:textId="77777777" w:rsidR="00F3544F" w:rsidRPr="005F2605" w:rsidRDefault="007363FB" w:rsidP="005B1F48">
      <w:pPr>
        <w:tabs>
          <w:tab w:val="left" w:pos="6480"/>
          <w:tab w:val="left" w:pos="6750"/>
          <w:tab w:val="left" w:pos="9360"/>
          <w:tab w:val="left" w:pos="10080"/>
        </w:tabs>
        <w:spacing w:before="120" w:after="0"/>
        <w:rPr>
          <w:rFonts w:ascii="Arial" w:eastAsia="Batang" w:hAnsi="Arial" w:cs="Arial"/>
          <w:sz w:val="20"/>
          <w:szCs w:val="20"/>
          <w:u w:val="single"/>
        </w:rPr>
      </w:pPr>
      <w:r w:rsidRPr="005F2605">
        <w:rPr>
          <w:rFonts w:ascii="Arial" w:eastAsia="Batang" w:hAnsi="Arial" w:cs="Arial"/>
          <w:sz w:val="22"/>
          <w:szCs w:val="22"/>
        </w:rPr>
        <w:t xml:space="preserve">Signed at </w:t>
      </w:r>
      <w:r w:rsidRPr="005F2605">
        <w:rPr>
          <w:rFonts w:ascii="Arial" w:eastAsia="Batang" w:hAnsi="Arial" w:cs="Arial"/>
          <w:i/>
          <w:iCs/>
          <w:sz w:val="22"/>
          <w:szCs w:val="22"/>
        </w:rPr>
        <w:t>(city and state):</w:t>
      </w:r>
      <w:r w:rsidRPr="005F2605">
        <w:rPr>
          <w:rFonts w:ascii="Arial" w:eastAsia="Batang" w:hAnsi="Arial" w:cs="Arial"/>
          <w:sz w:val="20"/>
          <w:szCs w:val="20"/>
          <w:u w:val="single"/>
        </w:rPr>
        <w:tab/>
      </w:r>
      <w:r w:rsidRPr="005F2605">
        <w:rPr>
          <w:rFonts w:ascii="Arial" w:eastAsia="Batang" w:hAnsi="Arial" w:cs="Arial"/>
          <w:sz w:val="20"/>
          <w:szCs w:val="20"/>
        </w:rPr>
        <w:tab/>
      </w:r>
      <w:r w:rsidRPr="005F2605">
        <w:rPr>
          <w:rFonts w:ascii="Arial" w:eastAsia="Batang" w:hAnsi="Arial" w:cs="Arial"/>
          <w:sz w:val="22"/>
          <w:szCs w:val="22"/>
        </w:rPr>
        <w:t>Date:</w:t>
      </w:r>
      <w:r w:rsidRPr="005F2605">
        <w:rPr>
          <w:rFonts w:ascii="Arial" w:eastAsia="Batang" w:hAnsi="Arial" w:cs="Arial"/>
          <w:sz w:val="20"/>
          <w:szCs w:val="20"/>
          <w:u w:val="single"/>
        </w:rPr>
        <w:tab/>
      </w:r>
    </w:p>
    <w:p w14:paraId="1A24516A" w14:textId="542D3CFF" w:rsidR="007363FB" w:rsidRPr="005F2605" w:rsidRDefault="00F3544F" w:rsidP="005B1F48">
      <w:pPr>
        <w:tabs>
          <w:tab w:val="left" w:pos="6480"/>
          <w:tab w:val="left" w:pos="6750"/>
          <w:tab w:val="left" w:pos="9360"/>
          <w:tab w:val="left" w:pos="10080"/>
        </w:tabs>
        <w:spacing w:after="0"/>
        <w:rPr>
          <w:rFonts w:ascii="Arial" w:eastAsia="Batang" w:hAnsi="Arial" w:cs="Arial"/>
          <w:i/>
          <w:iCs/>
          <w:sz w:val="20"/>
          <w:szCs w:val="20"/>
          <w:u w:val="single"/>
        </w:rPr>
      </w:pPr>
      <w:r w:rsidRPr="005F2605">
        <w:rPr>
          <w:rFonts w:ascii="Arial" w:eastAsia="Batang" w:hAnsi="Arial" w:cs="Arial"/>
          <w:i/>
          <w:iCs/>
          <w:sz w:val="22"/>
          <w:szCs w:val="22"/>
          <w:lang w:eastAsia="ko"/>
        </w:rPr>
        <w:t>서명</w:t>
      </w:r>
      <w:r w:rsidRPr="005F2605">
        <w:rPr>
          <w:rFonts w:ascii="Arial" w:eastAsia="Batang" w:hAnsi="Arial" w:cs="Arial"/>
          <w:i/>
          <w:iCs/>
          <w:sz w:val="22"/>
          <w:szCs w:val="22"/>
          <w:lang w:eastAsia="ko"/>
        </w:rPr>
        <w:t xml:space="preserve"> </w:t>
      </w:r>
      <w:r w:rsidRPr="005F2605">
        <w:rPr>
          <w:rFonts w:ascii="Arial" w:eastAsia="Batang" w:hAnsi="Arial" w:cs="Arial"/>
          <w:i/>
          <w:iCs/>
          <w:sz w:val="22"/>
          <w:szCs w:val="22"/>
          <w:lang w:eastAsia="ko"/>
        </w:rPr>
        <w:t>장소</w:t>
      </w:r>
      <w:r w:rsidRPr="005F2605">
        <w:rPr>
          <w:rFonts w:ascii="Arial" w:eastAsia="Batang" w:hAnsi="Arial" w:cs="Arial"/>
          <w:i/>
          <w:iCs/>
          <w:sz w:val="22"/>
          <w:szCs w:val="22"/>
          <w:lang w:eastAsia="ko"/>
        </w:rPr>
        <w:t>(</w:t>
      </w:r>
      <w:r w:rsidRPr="005F2605">
        <w:rPr>
          <w:rFonts w:ascii="Arial" w:eastAsia="Batang" w:hAnsi="Arial" w:cs="Arial"/>
          <w:i/>
          <w:iCs/>
          <w:sz w:val="22"/>
          <w:szCs w:val="22"/>
          <w:lang w:eastAsia="ko"/>
        </w:rPr>
        <w:t>도시</w:t>
      </w:r>
      <w:r w:rsidRPr="005F2605">
        <w:rPr>
          <w:rFonts w:ascii="Arial" w:eastAsia="Batang" w:hAnsi="Arial" w:cs="Arial"/>
          <w:i/>
          <w:iCs/>
          <w:sz w:val="22"/>
          <w:szCs w:val="22"/>
          <w:lang w:eastAsia="ko"/>
        </w:rPr>
        <w:t xml:space="preserve"> </w:t>
      </w:r>
      <w:r w:rsidRPr="005F2605">
        <w:rPr>
          <w:rFonts w:ascii="Arial" w:eastAsia="Batang" w:hAnsi="Arial" w:cs="Arial"/>
          <w:i/>
          <w:iCs/>
          <w:sz w:val="22"/>
          <w:szCs w:val="22"/>
          <w:lang w:eastAsia="ko"/>
        </w:rPr>
        <w:t>및</w:t>
      </w:r>
      <w:r w:rsidRPr="005F2605">
        <w:rPr>
          <w:rFonts w:ascii="Arial" w:eastAsia="Batang" w:hAnsi="Arial" w:cs="Arial"/>
          <w:i/>
          <w:iCs/>
          <w:sz w:val="22"/>
          <w:szCs w:val="22"/>
          <w:lang w:eastAsia="ko"/>
        </w:rPr>
        <w:t xml:space="preserve"> </w:t>
      </w:r>
      <w:r w:rsidRPr="005F2605">
        <w:rPr>
          <w:rFonts w:ascii="Arial" w:eastAsia="Batang" w:hAnsi="Arial" w:cs="Arial"/>
          <w:i/>
          <w:iCs/>
          <w:sz w:val="22"/>
          <w:szCs w:val="22"/>
          <w:lang w:eastAsia="ko"/>
        </w:rPr>
        <w:t>주</w:t>
      </w:r>
      <w:r w:rsidRPr="005F2605">
        <w:rPr>
          <w:rFonts w:ascii="Arial" w:eastAsia="Batang" w:hAnsi="Arial" w:cs="Arial"/>
          <w:i/>
          <w:iCs/>
          <w:sz w:val="22"/>
          <w:szCs w:val="22"/>
          <w:lang w:eastAsia="ko"/>
        </w:rPr>
        <w:t>):</w:t>
      </w:r>
      <w:r w:rsidRPr="005F2605">
        <w:rPr>
          <w:rFonts w:ascii="Arial" w:eastAsia="Batang" w:hAnsi="Arial" w:cs="Arial"/>
          <w:sz w:val="20"/>
          <w:szCs w:val="20"/>
          <w:lang w:eastAsia="ko"/>
        </w:rPr>
        <w:tab/>
      </w:r>
      <w:r w:rsidRPr="005F2605">
        <w:rPr>
          <w:rFonts w:ascii="Arial" w:eastAsia="Batang" w:hAnsi="Arial" w:cs="Arial"/>
          <w:sz w:val="20"/>
          <w:szCs w:val="20"/>
          <w:lang w:eastAsia="ko"/>
        </w:rPr>
        <w:tab/>
      </w:r>
      <w:r w:rsidRPr="005F2605">
        <w:rPr>
          <w:rFonts w:ascii="Arial" w:eastAsia="Batang" w:hAnsi="Arial" w:cs="Arial"/>
          <w:i/>
          <w:iCs/>
          <w:sz w:val="22"/>
          <w:szCs w:val="22"/>
          <w:lang w:eastAsia="ko"/>
        </w:rPr>
        <w:t>날짜</w:t>
      </w:r>
      <w:r w:rsidRPr="005F2605">
        <w:rPr>
          <w:rFonts w:ascii="Arial" w:eastAsia="Batang" w:hAnsi="Arial" w:cs="Arial"/>
          <w:i/>
          <w:iCs/>
          <w:sz w:val="22"/>
          <w:szCs w:val="22"/>
          <w:lang w:eastAsia="ko"/>
        </w:rPr>
        <w:t>:</w:t>
      </w:r>
    </w:p>
    <w:p w14:paraId="7E541BB5" w14:textId="064590EC" w:rsidR="007363FB" w:rsidRPr="005F2605" w:rsidRDefault="009D7855" w:rsidP="00DD548A">
      <w:pPr>
        <w:tabs>
          <w:tab w:val="left" w:pos="4500"/>
          <w:tab w:val="left" w:pos="4770"/>
          <w:tab w:val="left" w:pos="9360"/>
        </w:tabs>
        <w:spacing w:before="240" w:after="0"/>
        <w:jc w:val="both"/>
        <w:rPr>
          <w:rFonts w:ascii="Arial" w:eastAsia="Batang" w:hAnsi="Arial" w:cs="Arial"/>
          <w:sz w:val="20"/>
          <w:szCs w:val="20"/>
          <w:u w:val="single"/>
        </w:rPr>
      </w:pPr>
      <w:r w:rsidRPr="005F2605">
        <w:rPr>
          <w:rFonts w:ascii="Arial" w:eastAsia="Batang" w:hAnsi="Arial" w:cs="Arial"/>
          <w:noProof/>
        </w:rPr>
        <mc:AlternateContent>
          <mc:Choice Requires="wps">
            <w:drawing>
              <wp:anchor distT="0" distB="0" distL="114300" distR="114300" simplePos="0" relativeHeight="251655680" behindDoc="0" locked="0" layoutInCell="1" allowOverlap="1" wp14:anchorId="62903F1D" wp14:editId="63217967">
                <wp:simplePos x="0" y="0"/>
                <wp:positionH relativeFrom="margin">
                  <wp:align>left</wp:align>
                </wp:positionH>
                <wp:positionV relativeFrom="paragraph">
                  <wp:posOffset>144145</wp:posOffset>
                </wp:positionV>
                <wp:extent cx="164465" cy="65405"/>
                <wp:effectExtent l="0" t="7620" r="0" b="0"/>
                <wp:wrapNone/>
                <wp:docPr id="5" name="Isosceles Triangl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0BF147"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5" o:spid="_x0000_s1026" type="#_x0000_t5" style="position:absolute;margin-left:0;margin-top:11.35pt;width:12.95pt;height:5.15pt;rotation:90;z-index:2516556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" fillcolor="black" stroked="f">
                <o:lock v:ext="edit" aspectratio="t"/>
                <w10:wrap anchorx="margin"/>
              </v:shape>
            </w:pict>
          </mc:Fallback>
        </mc:AlternateContent>
      </w:r>
      <w:r w:rsidRPr="005F2605">
        <w:rPr>
          <w:rFonts w:ascii="Arial" w:eastAsia="Batang" w:hAnsi="Arial" w:cs="Arial"/>
          <w:sz w:val="20"/>
          <w:szCs w:val="20"/>
          <w:u w:val="single"/>
        </w:rPr>
        <w:tab/>
      </w:r>
      <w:r w:rsidRPr="005F2605">
        <w:rPr>
          <w:rFonts w:ascii="Arial" w:eastAsia="Batang" w:hAnsi="Arial" w:cs="Arial"/>
          <w:sz w:val="20"/>
          <w:szCs w:val="20"/>
        </w:rPr>
        <w:tab/>
      </w:r>
      <w:r w:rsidRPr="005F2605">
        <w:rPr>
          <w:rFonts w:ascii="Arial" w:eastAsia="Batang" w:hAnsi="Arial" w:cs="Arial"/>
          <w:sz w:val="20"/>
          <w:szCs w:val="20"/>
          <w:u w:val="single"/>
        </w:rPr>
        <w:tab/>
      </w:r>
    </w:p>
    <w:p w14:paraId="243EEFE2" w14:textId="77777777" w:rsidR="00F3544F" w:rsidRPr="005F2605" w:rsidRDefault="007363FB" w:rsidP="005B1F48">
      <w:pPr>
        <w:tabs>
          <w:tab w:val="left" w:pos="4770"/>
          <w:tab w:val="left" w:pos="9360"/>
        </w:tabs>
        <w:spacing w:after="0"/>
        <w:jc w:val="both"/>
        <w:rPr>
          <w:rFonts w:ascii="Arial" w:eastAsia="Batang" w:hAnsi="Arial" w:cs="Arial"/>
          <w:i/>
          <w:sz w:val="22"/>
          <w:szCs w:val="22"/>
        </w:rPr>
      </w:pPr>
      <w:r w:rsidRPr="005F2605">
        <w:rPr>
          <w:rFonts w:ascii="Arial" w:eastAsia="Batang" w:hAnsi="Arial" w:cs="Arial"/>
          <w:i/>
          <w:iCs/>
          <w:sz w:val="22"/>
          <w:szCs w:val="22"/>
        </w:rPr>
        <w:t>Person asking for this order signs here</w:t>
      </w:r>
      <w:r w:rsidRPr="005F2605">
        <w:rPr>
          <w:rFonts w:ascii="Arial" w:eastAsia="Batang" w:hAnsi="Arial" w:cs="Arial"/>
          <w:i/>
          <w:iCs/>
          <w:sz w:val="22"/>
          <w:szCs w:val="22"/>
        </w:rPr>
        <w:tab/>
        <w:t>Print name here</w:t>
      </w:r>
    </w:p>
    <w:p w14:paraId="7BB7E48A" w14:textId="23E8B6FD" w:rsidR="007363FB" w:rsidRPr="005F2605" w:rsidRDefault="00F3544F" w:rsidP="005B1F48">
      <w:pPr>
        <w:tabs>
          <w:tab w:val="left" w:pos="4770"/>
          <w:tab w:val="left" w:pos="9360"/>
        </w:tabs>
        <w:spacing w:after="0"/>
        <w:jc w:val="both"/>
        <w:rPr>
          <w:rFonts w:ascii="Arial" w:eastAsia="Batang" w:hAnsi="Arial" w:cs="Arial"/>
          <w:i/>
          <w:iCs/>
          <w:sz w:val="22"/>
          <w:szCs w:val="22"/>
          <w:lang w:eastAsia="ko-KR"/>
        </w:rPr>
      </w:pPr>
      <w:r w:rsidRPr="005F2605">
        <w:rPr>
          <w:rFonts w:ascii="Arial" w:eastAsia="Batang" w:hAnsi="Arial" w:cs="Arial"/>
          <w:i/>
          <w:iCs/>
          <w:sz w:val="22"/>
          <w:szCs w:val="22"/>
          <w:lang w:eastAsia="ko"/>
        </w:rPr>
        <w:t>이</w:t>
      </w:r>
      <w:r w:rsidRPr="005F2605">
        <w:rPr>
          <w:rFonts w:ascii="Arial" w:eastAsia="Batang" w:hAnsi="Arial" w:cs="Arial"/>
          <w:i/>
          <w:iCs/>
          <w:sz w:val="22"/>
          <w:szCs w:val="22"/>
          <w:lang w:eastAsia="ko"/>
        </w:rPr>
        <w:t xml:space="preserve"> </w:t>
      </w:r>
      <w:r w:rsidRPr="005F2605">
        <w:rPr>
          <w:rFonts w:ascii="Arial" w:eastAsia="Batang" w:hAnsi="Arial" w:cs="Arial"/>
          <w:i/>
          <w:iCs/>
          <w:sz w:val="22"/>
          <w:szCs w:val="22"/>
          <w:lang w:eastAsia="ko"/>
        </w:rPr>
        <w:t>명령을</w:t>
      </w:r>
      <w:r w:rsidRPr="005F2605">
        <w:rPr>
          <w:rFonts w:ascii="Arial" w:eastAsia="Batang" w:hAnsi="Arial" w:cs="Arial"/>
          <w:i/>
          <w:iCs/>
          <w:sz w:val="22"/>
          <w:szCs w:val="22"/>
          <w:lang w:eastAsia="ko"/>
        </w:rPr>
        <w:t xml:space="preserve"> </w:t>
      </w:r>
      <w:r w:rsidRPr="005F2605">
        <w:rPr>
          <w:rFonts w:ascii="Arial" w:eastAsia="Batang" w:hAnsi="Arial" w:cs="Arial"/>
          <w:i/>
          <w:iCs/>
          <w:sz w:val="22"/>
          <w:szCs w:val="22"/>
          <w:lang w:eastAsia="ko"/>
        </w:rPr>
        <w:t>요청하는</w:t>
      </w:r>
      <w:r w:rsidRPr="005F2605">
        <w:rPr>
          <w:rFonts w:ascii="Arial" w:eastAsia="Batang" w:hAnsi="Arial" w:cs="Arial"/>
          <w:i/>
          <w:iCs/>
          <w:sz w:val="22"/>
          <w:szCs w:val="22"/>
          <w:lang w:eastAsia="ko"/>
        </w:rPr>
        <w:t xml:space="preserve"> </w:t>
      </w:r>
      <w:r w:rsidRPr="005F2605">
        <w:rPr>
          <w:rFonts w:ascii="Arial" w:eastAsia="Batang" w:hAnsi="Arial" w:cs="Arial"/>
          <w:i/>
          <w:iCs/>
          <w:sz w:val="22"/>
          <w:szCs w:val="22"/>
          <w:lang w:eastAsia="ko"/>
        </w:rPr>
        <w:t>사람의</w:t>
      </w:r>
      <w:r w:rsidRPr="005F2605">
        <w:rPr>
          <w:rFonts w:ascii="Arial" w:eastAsia="Batang" w:hAnsi="Arial" w:cs="Arial"/>
          <w:i/>
          <w:iCs/>
          <w:sz w:val="22"/>
          <w:szCs w:val="22"/>
          <w:lang w:eastAsia="ko"/>
        </w:rPr>
        <w:t xml:space="preserve"> </w:t>
      </w:r>
      <w:r w:rsidRPr="005F2605">
        <w:rPr>
          <w:rFonts w:ascii="Arial" w:eastAsia="Batang" w:hAnsi="Arial" w:cs="Arial"/>
          <w:i/>
          <w:iCs/>
          <w:sz w:val="22"/>
          <w:szCs w:val="22"/>
          <w:lang w:eastAsia="ko"/>
        </w:rPr>
        <w:t>서명</w:t>
      </w:r>
      <w:r w:rsidRPr="005F2605">
        <w:rPr>
          <w:rFonts w:ascii="Arial" w:eastAsia="Batang" w:hAnsi="Arial" w:cs="Arial"/>
          <w:sz w:val="22"/>
          <w:szCs w:val="22"/>
          <w:lang w:eastAsia="ko"/>
        </w:rPr>
        <w:tab/>
      </w:r>
      <w:r w:rsidRPr="005F2605">
        <w:rPr>
          <w:rFonts w:ascii="Arial" w:eastAsia="Batang" w:hAnsi="Arial" w:cs="Arial"/>
          <w:i/>
          <w:iCs/>
          <w:sz w:val="22"/>
          <w:szCs w:val="22"/>
          <w:lang w:eastAsia="ko"/>
        </w:rPr>
        <w:t>이름</w:t>
      </w:r>
      <w:r w:rsidRPr="005F2605">
        <w:rPr>
          <w:rFonts w:ascii="Arial" w:eastAsia="Batang" w:hAnsi="Arial" w:cs="Arial"/>
          <w:i/>
          <w:iCs/>
          <w:sz w:val="22"/>
          <w:szCs w:val="22"/>
          <w:lang w:eastAsia="ko"/>
        </w:rPr>
        <w:t>(</w:t>
      </w:r>
      <w:r w:rsidRPr="005F2605">
        <w:rPr>
          <w:rFonts w:ascii="Arial" w:eastAsia="Batang" w:hAnsi="Arial" w:cs="Arial"/>
          <w:i/>
          <w:iCs/>
          <w:sz w:val="22"/>
          <w:szCs w:val="22"/>
          <w:lang w:eastAsia="ko"/>
        </w:rPr>
        <w:t>정자체로</w:t>
      </w:r>
      <w:r w:rsidRPr="005F2605">
        <w:rPr>
          <w:rFonts w:ascii="Arial" w:eastAsia="Batang" w:hAnsi="Arial" w:cs="Arial"/>
          <w:i/>
          <w:iCs/>
          <w:sz w:val="22"/>
          <w:szCs w:val="22"/>
          <w:lang w:eastAsia="ko"/>
        </w:rPr>
        <w:t xml:space="preserve"> </w:t>
      </w:r>
      <w:r w:rsidRPr="005F2605">
        <w:rPr>
          <w:rFonts w:ascii="Arial" w:eastAsia="Batang" w:hAnsi="Arial" w:cs="Arial"/>
          <w:i/>
          <w:iCs/>
          <w:sz w:val="22"/>
          <w:szCs w:val="22"/>
          <w:lang w:eastAsia="ko"/>
        </w:rPr>
        <w:t>기입</w:t>
      </w:r>
      <w:r w:rsidRPr="005F2605">
        <w:rPr>
          <w:rFonts w:ascii="Arial" w:eastAsia="Batang" w:hAnsi="Arial" w:cs="Arial"/>
          <w:i/>
          <w:iCs/>
          <w:sz w:val="22"/>
          <w:szCs w:val="22"/>
          <w:lang w:eastAsia="ko"/>
        </w:rPr>
        <w:t>)</w:t>
      </w:r>
    </w:p>
    <w:p w14:paraId="546C0CB4" w14:textId="77777777" w:rsidR="00F3544F" w:rsidRPr="005F2605" w:rsidRDefault="00A100A4" w:rsidP="005B1F48">
      <w:pPr>
        <w:pStyle w:val="WAnote"/>
        <w:ind w:firstLine="0"/>
        <w:rPr>
          <w:rFonts w:eastAsia="Batang"/>
          <w:iCs/>
        </w:rPr>
      </w:pPr>
      <w:r w:rsidRPr="005F2605">
        <w:rPr>
          <w:rFonts w:eastAsia="Batang"/>
        </w:rPr>
        <w:t>The following is my contact information:</w:t>
      </w:r>
    </w:p>
    <w:p w14:paraId="58C770A7" w14:textId="664B3CAD" w:rsidR="00A100A4" w:rsidRPr="005F2605" w:rsidRDefault="00F3544F" w:rsidP="005B1F48">
      <w:pPr>
        <w:pStyle w:val="WAnote"/>
        <w:spacing w:before="0"/>
        <w:ind w:firstLine="0"/>
        <w:rPr>
          <w:rFonts w:eastAsia="Batang"/>
          <w:i/>
          <w:iCs/>
          <w:lang w:eastAsia="ko-KR"/>
        </w:rPr>
      </w:pPr>
      <w:r w:rsidRPr="005F2605">
        <w:rPr>
          <w:rFonts w:eastAsia="Batang"/>
          <w:i/>
          <w:iCs/>
          <w:lang w:eastAsia="ko"/>
        </w:rPr>
        <w:t>다음은</w:t>
      </w:r>
      <w:r w:rsidRPr="005F2605">
        <w:rPr>
          <w:rFonts w:eastAsia="Batang"/>
          <w:i/>
          <w:iCs/>
          <w:lang w:eastAsia="ko"/>
        </w:rPr>
        <w:t xml:space="preserve"> </w:t>
      </w:r>
      <w:r w:rsidRPr="005F2605">
        <w:rPr>
          <w:rFonts w:eastAsia="Batang"/>
          <w:i/>
          <w:iCs/>
          <w:lang w:eastAsia="ko"/>
        </w:rPr>
        <w:t>본인의</w:t>
      </w:r>
      <w:r w:rsidRPr="005F2605">
        <w:rPr>
          <w:rFonts w:eastAsia="Batang"/>
          <w:i/>
          <w:iCs/>
          <w:lang w:eastAsia="ko"/>
        </w:rPr>
        <w:t xml:space="preserve"> </w:t>
      </w:r>
      <w:r w:rsidRPr="005F2605">
        <w:rPr>
          <w:rFonts w:eastAsia="Batang"/>
          <w:i/>
          <w:iCs/>
          <w:lang w:eastAsia="ko"/>
        </w:rPr>
        <w:t>연락처</w:t>
      </w:r>
      <w:r w:rsidRPr="005F2605">
        <w:rPr>
          <w:rFonts w:eastAsia="Batang"/>
          <w:i/>
          <w:iCs/>
          <w:lang w:eastAsia="ko"/>
        </w:rPr>
        <w:t xml:space="preserve"> </w:t>
      </w:r>
      <w:r w:rsidRPr="005F2605">
        <w:rPr>
          <w:rFonts w:eastAsia="Batang"/>
          <w:i/>
          <w:iCs/>
          <w:lang w:eastAsia="ko"/>
        </w:rPr>
        <w:t>정보입니다</w:t>
      </w:r>
      <w:r w:rsidRPr="005F2605">
        <w:rPr>
          <w:rFonts w:eastAsia="Batang"/>
          <w:i/>
          <w:iCs/>
          <w:lang w:eastAsia="ko"/>
        </w:rPr>
        <w:t>.</w:t>
      </w:r>
    </w:p>
    <w:p w14:paraId="5238099B" w14:textId="20102EE8" w:rsidR="00F3544F" w:rsidRPr="005F2605" w:rsidRDefault="00A100A4" w:rsidP="005B1F48">
      <w:pPr>
        <w:pStyle w:val="WAnote"/>
        <w:ind w:firstLine="0"/>
        <w:rPr>
          <w:rFonts w:eastAsia="Batang"/>
          <w:iCs/>
        </w:rPr>
      </w:pPr>
      <w:r w:rsidRPr="005F2605">
        <w:rPr>
          <w:rFonts w:eastAsia="Batang"/>
          <w:i/>
          <w:iCs/>
        </w:rPr>
        <w:t>Email:</w:t>
      </w:r>
      <w:r w:rsidRPr="005F2605">
        <w:rPr>
          <w:rFonts w:eastAsia="Batang"/>
        </w:rPr>
        <w:t xml:space="preserve">______________________________ </w:t>
      </w:r>
      <w:r w:rsidRPr="005F2605">
        <w:rPr>
          <w:rFonts w:eastAsia="Batang"/>
          <w:i/>
          <w:iCs/>
        </w:rPr>
        <w:t>Phone (Optional):</w:t>
      </w:r>
      <w:r w:rsidRPr="005F2605">
        <w:rPr>
          <w:rFonts w:eastAsia="Batang"/>
        </w:rPr>
        <w:t>__________________________</w:t>
      </w:r>
    </w:p>
    <w:p w14:paraId="76398D82" w14:textId="78127944" w:rsidR="00A100A4" w:rsidRPr="005F2605" w:rsidRDefault="00F3544F" w:rsidP="005B1F48">
      <w:pPr>
        <w:pStyle w:val="WAnote"/>
        <w:spacing w:before="0"/>
        <w:ind w:firstLine="0"/>
        <w:rPr>
          <w:rFonts w:eastAsia="Batang"/>
          <w:i/>
          <w:iCs/>
        </w:rPr>
      </w:pPr>
      <w:r w:rsidRPr="005F2605">
        <w:rPr>
          <w:rFonts w:eastAsia="Batang"/>
          <w:i/>
          <w:iCs/>
          <w:lang w:eastAsia="ko"/>
        </w:rPr>
        <w:t>이메일</w:t>
      </w:r>
      <w:r w:rsidRPr="005F2605">
        <w:rPr>
          <w:rFonts w:eastAsia="Batang"/>
          <w:i/>
          <w:iCs/>
          <w:lang w:eastAsia="ko"/>
        </w:rPr>
        <w:t>:</w:t>
      </w:r>
      <w:r w:rsidRPr="005F2605">
        <w:rPr>
          <w:rFonts w:eastAsia="Batang"/>
          <w:lang w:eastAsia="ko"/>
        </w:rPr>
        <w:tab/>
      </w:r>
      <w:r w:rsidRPr="005F2605">
        <w:rPr>
          <w:rFonts w:eastAsia="Batang"/>
          <w:lang w:eastAsia="ko"/>
        </w:rPr>
        <w:tab/>
      </w:r>
      <w:r w:rsidRPr="005F2605">
        <w:rPr>
          <w:rFonts w:eastAsia="Batang"/>
          <w:lang w:eastAsia="ko"/>
        </w:rPr>
        <w:tab/>
      </w:r>
      <w:r w:rsidRPr="005F2605">
        <w:rPr>
          <w:rFonts w:eastAsia="Batang"/>
          <w:lang w:eastAsia="ko"/>
        </w:rPr>
        <w:tab/>
      </w:r>
      <w:r w:rsidRPr="005F2605">
        <w:rPr>
          <w:rFonts w:eastAsia="Batang"/>
          <w:lang w:eastAsia="ko"/>
        </w:rPr>
        <w:tab/>
      </w:r>
      <w:r w:rsidRPr="005F2605">
        <w:rPr>
          <w:rFonts w:eastAsia="Batang"/>
          <w:lang w:eastAsia="ko"/>
        </w:rPr>
        <w:tab/>
      </w:r>
      <w:r w:rsidRPr="005F2605">
        <w:rPr>
          <w:rFonts w:eastAsia="Batang"/>
          <w:lang w:eastAsia="ko"/>
        </w:rPr>
        <w:tab/>
      </w:r>
      <w:r w:rsidRPr="005F2605">
        <w:rPr>
          <w:rFonts w:eastAsia="Batang"/>
          <w:lang w:eastAsia="ko"/>
        </w:rPr>
        <w:tab/>
      </w:r>
      <w:r w:rsidRPr="005F2605">
        <w:rPr>
          <w:rFonts w:eastAsia="Batang"/>
          <w:i/>
          <w:iCs/>
          <w:lang w:eastAsia="ko"/>
        </w:rPr>
        <w:t xml:space="preserve"> </w:t>
      </w:r>
      <w:r w:rsidR="005F2605">
        <w:rPr>
          <w:rFonts w:eastAsia="Batang"/>
          <w:i/>
          <w:iCs/>
          <w:lang w:eastAsia="ko"/>
        </w:rPr>
        <w:tab/>
      </w:r>
      <w:r w:rsidR="005F2605">
        <w:rPr>
          <w:rFonts w:eastAsia="Batang"/>
          <w:i/>
          <w:iCs/>
          <w:lang w:eastAsia="ko"/>
        </w:rPr>
        <w:tab/>
      </w:r>
      <w:r w:rsidRPr="005F2605">
        <w:rPr>
          <w:rFonts w:eastAsia="Batang"/>
          <w:i/>
          <w:iCs/>
          <w:lang w:eastAsia="ko"/>
        </w:rPr>
        <w:t>전화</w:t>
      </w:r>
      <w:r w:rsidRPr="005F2605">
        <w:rPr>
          <w:rFonts w:eastAsia="Batang"/>
          <w:i/>
          <w:iCs/>
          <w:lang w:eastAsia="ko"/>
        </w:rPr>
        <w:t>(</w:t>
      </w:r>
      <w:r w:rsidRPr="005F2605">
        <w:rPr>
          <w:rFonts w:eastAsia="Batang"/>
          <w:i/>
          <w:iCs/>
          <w:lang w:eastAsia="ko"/>
        </w:rPr>
        <w:t>선택</w:t>
      </w:r>
      <w:r w:rsidRPr="005F2605">
        <w:rPr>
          <w:rFonts w:eastAsia="Batang"/>
          <w:i/>
          <w:iCs/>
          <w:lang w:eastAsia="ko"/>
        </w:rPr>
        <w:t>):</w:t>
      </w:r>
    </w:p>
    <w:p w14:paraId="5A82C6EA" w14:textId="77777777" w:rsidR="00F3544F" w:rsidRPr="005F2605" w:rsidRDefault="00A100A4" w:rsidP="005B1F48">
      <w:pPr>
        <w:pStyle w:val="WAnote"/>
        <w:ind w:firstLine="0"/>
        <w:rPr>
          <w:rFonts w:eastAsia="Batang"/>
          <w:i/>
          <w:iCs/>
        </w:rPr>
      </w:pPr>
      <w:r w:rsidRPr="005F2605">
        <w:rPr>
          <w:rFonts w:eastAsia="Batang"/>
        </w:rPr>
        <w:t xml:space="preserve">I agree to accept legal papers for this case at </w:t>
      </w:r>
      <w:r w:rsidRPr="005F2605">
        <w:rPr>
          <w:rFonts w:eastAsia="Batang"/>
          <w:i/>
          <w:iCs/>
        </w:rPr>
        <w:t>(check one):</w:t>
      </w:r>
    </w:p>
    <w:p w14:paraId="18F6A213" w14:textId="7165F4E5" w:rsidR="00A100A4" w:rsidRPr="005F2605" w:rsidRDefault="00F3544F" w:rsidP="005B1F48">
      <w:pPr>
        <w:pStyle w:val="WAnote"/>
        <w:spacing w:before="0"/>
        <w:ind w:firstLine="0"/>
        <w:rPr>
          <w:rFonts w:eastAsia="Batang"/>
          <w:i/>
          <w:iCs/>
        </w:rPr>
      </w:pPr>
      <w:r w:rsidRPr="005F2605">
        <w:rPr>
          <w:rFonts w:eastAsia="Batang"/>
          <w:i/>
          <w:iCs/>
          <w:lang w:eastAsia="ko"/>
        </w:rPr>
        <w:t>본인은</w:t>
      </w:r>
      <w:r w:rsidRPr="005F2605">
        <w:rPr>
          <w:rFonts w:eastAsia="Batang"/>
          <w:i/>
          <w:iCs/>
          <w:lang w:eastAsia="ko"/>
        </w:rPr>
        <w:t xml:space="preserve"> </w:t>
      </w:r>
      <w:r w:rsidRPr="005F2605">
        <w:rPr>
          <w:rFonts w:eastAsia="Batang"/>
          <w:i/>
          <w:iCs/>
          <w:lang w:eastAsia="ko"/>
        </w:rPr>
        <w:t>다음</w:t>
      </w:r>
      <w:r w:rsidRPr="005F2605">
        <w:rPr>
          <w:rFonts w:eastAsia="Batang"/>
          <w:i/>
          <w:iCs/>
          <w:lang w:eastAsia="ko"/>
        </w:rPr>
        <w:t xml:space="preserve"> </w:t>
      </w:r>
      <w:r w:rsidRPr="005F2605">
        <w:rPr>
          <w:rFonts w:eastAsia="Batang"/>
          <w:i/>
          <w:iCs/>
          <w:lang w:eastAsia="ko"/>
        </w:rPr>
        <w:t>장소에서</w:t>
      </w:r>
      <w:r w:rsidRPr="005F2605">
        <w:rPr>
          <w:rFonts w:eastAsia="Batang"/>
          <w:i/>
          <w:iCs/>
          <w:lang w:eastAsia="ko"/>
        </w:rPr>
        <w:t xml:space="preserve"> </w:t>
      </w:r>
      <w:r w:rsidRPr="005F2605">
        <w:rPr>
          <w:rFonts w:eastAsia="Batang"/>
          <w:i/>
          <w:iCs/>
          <w:lang w:eastAsia="ko"/>
        </w:rPr>
        <w:t>본</w:t>
      </w:r>
      <w:r w:rsidRPr="005F2605">
        <w:rPr>
          <w:rFonts w:eastAsia="Batang"/>
          <w:i/>
          <w:iCs/>
          <w:lang w:eastAsia="ko"/>
        </w:rPr>
        <w:t xml:space="preserve"> </w:t>
      </w:r>
      <w:r w:rsidRPr="005F2605">
        <w:rPr>
          <w:rFonts w:eastAsia="Batang"/>
          <w:i/>
          <w:iCs/>
          <w:lang w:eastAsia="ko"/>
        </w:rPr>
        <w:t>소송의</w:t>
      </w:r>
      <w:r w:rsidRPr="005F2605">
        <w:rPr>
          <w:rFonts w:eastAsia="Batang"/>
          <w:i/>
          <w:iCs/>
          <w:lang w:eastAsia="ko"/>
        </w:rPr>
        <w:t xml:space="preserve"> </w:t>
      </w:r>
      <w:r w:rsidRPr="005F2605">
        <w:rPr>
          <w:rFonts w:eastAsia="Batang"/>
          <w:i/>
          <w:iCs/>
          <w:lang w:eastAsia="ko"/>
        </w:rPr>
        <w:t>법률</w:t>
      </w:r>
      <w:r w:rsidRPr="005F2605">
        <w:rPr>
          <w:rFonts w:eastAsia="Batang"/>
          <w:i/>
          <w:iCs/>
          <w:lang w:eastAsia="ko"/>
        </w:rPr>
        <w:t xml:space="preserve"> </w:t>
      </w:r>
      <w:r w:rsidRPr="005F2605">
        <w:rPr>
          <w:rFonts w:eastAsia="Batang"/>
          <w:i/>
          <w:iCs/>
          <w:lang w:eastAsia="ko"/>
        </w:rPr>
        <w:t>서류를</w:t>
      </w:r>
      <w:r w:rsidRPr="005F2605">
        <w:rPr>
          <w:rFonts w:eastAsia="Batang"/>
          <w:i/>
          <w:iCs/>
          <w:lang w:eastAsia="ko"/>
        </w:rPr>
        <w:t xml:space="preserve"> </w:t>
      </w:r>
      <w:r w:rsidRPr="005F2605">
        <w:rPr>
          <w:rFonts w:eastAsia="Batang"/>
          <w:i/>
          <w:iCs/>
          <w:lang w:eastAsia="ko"/>
        </w:rPr>
        <w:t>수령할</w:t>
      </w:r>
      <w:r w:rsidRPr="005F2605">
        <w:rPr>
          <w:rFonts w:eastAsia="Batang"/>
          <w:i/>
          <w:iCs/>
          <w:lang w:eastAsia="ko"/>
        </w:rPr>
        <w:t xml:space="preserve"> </w:t>
      </w:r>
      <w:r w:rsidRPr="005F2605">
        <w:rPr>
          <w:rFonts w:eastAsia="Batang"/>
          <w:i/>
          <w:iCs/>
          <w:lang w:eastAsia="ko"/>
        </w:rPr>
        <w:t>것에</w:t>
      </w:r>
      <w:r w:rsidRPr="005F2605">
        <w:rPr>
          <w:rFonts w:eastAsia="Batang"/>
          <w:i/>
          <w:iCs/>
          <w:lang w:eastAsia="ko"/>
        </w:rPr>
        <w:t xml:space="preserve"> </w:t>
      </w:r>
      <w:r w:rsidRPr="005F2605">
        <w:rPr>
          <w:rFonts w:eastAsia="Batang"/>
          <w:i/>
          <w:iCs/>
          <w:lang w:eastAsia="ko"/>
        </w:rPr>
        <w:t>동의합니다</w:t>
      </w:r>
      <w:r w:rsidRPr="005F2605">
        <w:rPr>
          <w:rFonts w:eastAsia="Batang"/>
          <w:i/>
          <w:iCs/>
          <w:lang w:eastAsia="ko"/>
        </w:rPr>
        <w:t>(</w:t>
      </w:r>
      <w:r w:rsidRPr="005F2605">
        <w:rPr>
          <w:rFonts w:eastAsia="Batang"/>
          <w:i/>
          <w:iCs/>
          <w:lang w:eastAsia="ko"/>
        </w:rPr>
        <w:t>한</w:t>
      </w:r>
      <w:r w:rsidRPr="005F2605">
        <w:rPr>
          <w:rFonts w:eastAsia="Batang"/>
          <w:i/>
          <w:iCs/>
          <w:lang w:eastAsia="ko"/>
        </w:rPr>
        <w:t xml:space="preserve"> </w:t>
      </w:r>
      <w:r w:rsidRPr="005F2605">
        <w:rPr>
          <w:rFonts w:eastAsia="Batang"/>
          <w:i/>
          <w:iCs/>
          <w:lang w:eastAsia="ko"/>
        </w:rPr>
        <w:t>항목에</w:t>
      </w:r>
      <w:r w:rsidRPr="005F2605">
        <w:rPr>
          <w:rFonts w:eastAsia="Batang"/>
          <w:i/>
          <w:iCs/>
          <w:lang w:eastAsia="ko"/>
        </w:rPr>
        <w:t xml:space="preserve"> </w:t>
      </w:r>
      <w:r w:rsidRPr="005F2605">
        <w:rPr>
          <w:rFonts w:eastAsia="Batang"/>
          <w:i/>
          <w:iCs/>
          <w:lang w:eastAsia="ko"/>
        </w:rPr>
        <w:t>체크</w:t>
      </w:r>
      <w:r w:rsidRPr="005F2605">
        <w:rPr>
          <w:rFonts w:eastAsia="Batang"/>
          <w:i/>
          <w:iCs/>
          <w:lang w:eastAsia="ko"/>
        </w:rPr>
        <w:t>):</w:t>
      </w:r>
    </w:p>
    <w:p w14:paraId="427319DD" w14:textId="77777777" w:rsidR="00F3544F" w:rsidRPr="005F2605" w:rsidRDefault="00A100A4" w:rsidP="005B1F48">
      <w:pPr>
        <w:pStyle w:val="WABody6above"/>
        <w:tabs>
          <w:tab w:val="left" w:pos="360"/>
        </w:tabs>
        <w:ind w:left="1080"/>
        <w:rPr>
          <w:rFonts w:eastAsia="Batang"/>
        </w:rPr>
      </w:pPr>
      <w:r w:rsidRPr="005F2605">
        <w:rPr>
          <w:rFonts w:eastAsia="Batang"/>
        </w:rPr>
        <w:t>[  ]</w:t>
      </w:r>
      <w:r w:rsidRPr="005F2605">
        <w:rPr>
          <w:rFonts w:eastAsia="Batang"/>
        </w:rPr>
        <w:tab/>
        <w:t>my lawyer’s address, listed below.</w:t>
      </w:r>
    </w:p>
    <w:p w14:paraId="48B47178" w14:textId="5AE869EC" w:rsidR="00A100A4" w:rsidRPr="005F2605" w:rsidRDefault="00DF7BD4" w:rsidP="005B1F48">
      <w:pPr>
        <w:pStyle w:val="WABody6above"/>
        <w:tabs>
          <w:tab w:val="left" w:pos="360"/>
        </w:tabs>
        <w:spacing w:before="0"/>
        <w:ind w:left="1080"/>
        <w:rPr>
          <w:rFonts w:eastAsia="Batang"/>
          <w:i/>
          <w:iCs/>
          <w:lang w:eastAsia="ko-KR"/>
        </w:rPr>
      </w:pPr>
      <w:r w:rsidRPr="005F2605">
        <w:rPr>
          <w:rFonts w:eastAsia="Batang"/>
          <w:i/>
          <w:iCs/>
        </w:rPr>
        <w:tab/>
      </w:r>
      <w:r w:rsidRPr="005F2605">
        <w:rPr>
          <w:rFonts w:eastAsia="Batang"/>
          <w:i/>
          <w:iCs/>
          <w:lang w:eastAsia="ko"/>
        </w:rPr>
        <w:t>본인의</w:t>
      </w:r>
      <w:r w:rsidRPr="005F2605">
        <w:rPr>
          <w:rFonts w:eastAsia="Batang"/>
          <w:i/>
          <w:iCs/>
          <w:lang w:eastAsia="ko"/>
        </w:rPr>
        <w:t xml:space="preserve"> </w:t>
      </w:r>
      <w:r w:rsidRPr="005F2605">
        <w:rPr>
          <w:rFonts w:eastAsia="Batang"/>
          <w:i/>
          <w:iCs/>
          <w:lang w:eastAsia="ko"/>
        </w:rPr>
        <w:t>변호사</w:t>
      </w:r>
      <w:r w:rsidRPr="005F2605">
        <w:rPr>
          <w:rFonts w:eastAsia="Batang"/>
          <w:i/>
          <w:iCs/>
          <w:lang w:eastAsia="ko"/>
        </w:rPr>
        <w:t xml:space="preserve"> </w:t>
      </w:r>
      <w:r w:rsidRPr="005F2605">
        <w:rPr>
          <w:rFonts w:eastAsia="Batang"/>
          <w:i/>
          <w:iCs/>
          <w:lang w:eastAsia="ko"/>
        </w:rPr>
        <w:t>주소</w:t>
      </w:r>
      <w:r w:rsidRPr="005F2605">
        <w:rPr>
          <w:rFonts w:eastAsia="Batang"/>
          <w:i/>
          <w:iCs/>
          <w:lang w:eastAsia="ko"/>
        </w:rPr>
        <w:t>(</w:t>
      </w:r>
      <w:r w:rsidRPr="005F2605">
        <w:rPr>
          <w:rFonts w:eastAsia="Batang"/>
          <w:i/>
          <w:iCs/>
          <w:lang w:eastAsia="ko"/>
        </w:rPr>
        <w:t>아래에</w:t>
      </w:r>
      <w:r w:rsidRPr="005F2605">
        <w:rPr>
          <w:rFonts w:eastAsia="Batang"/>
          <w:i/>
          <w:iCs/>
          <w:lang w:eastAsia="ko"/>
        </w:rPr>
        <w:t xml:space="preserve"> </w:t>
      </w:r>
      <w:r w:rsidRPr="005F2605">
        <w:rPr>
          <w:rFonts w:eastAsia="Batang"/>
          <w:i/>
          <w:iCs/>
          <w:lang w:eastAsia="ko"/>
        </w:rPr>
        <w:t>명시</w:t>
      </w:r>
      <w:r w:rsidRPr="005F2605">
        <w:rPr>
          <w:rFonts w:eastAsia="Batang"/>
          <w:i/>
          <w:iCs/>
          <w:lang w:eastAsia="ko"/>
        </w:rPr>
        <w:t>).</w:t>
      </w:r>
    </w:p>
    <w:p w14:paraId="441837D3" w14:textId="77777777" w:rsidR="00F3544F" w:rsidRPr="005F2605" w:rsidRDefault="00A100A4" w:rsidP="005B1F48">
      <w:pPr>
        <w:pStyle w:val="WABody6above"/>
        <w:tabs>
          <w:tab w:val="left" w:pos="360"/>
        </w:tabs>
        <w:ind w:left="1080"/>
        <w:rPr>
          <w:rFonts w:eastAsia="Batang"/>
          <w:i/>
          <w:iCs/>
          <w:color w:val="000000"/>
        </w:rPr>
      </w:pPr>
      <w:r w:rsidRPr="005F2605">
        <w:rPr>
          <w:rFonts w:eastAsia="Batang"/>
        </w:rPr>
        <w:t>[  ]</w:t>
      </w:r>
      <w:r w:rsidRPr="005F2605">
        <w:rPr>
          <w:rFonts w:eastAsia="Batang"/>
        </w:rPr>
        <w:tab/>
        <w:t xml:space="preserve">the following address </w:t>
      </w:r>
      <w:r w:rsidRPr="005F2605">
        <w:rPr>
          <w:rFonts w:eastAsia="Batang"/>
          <w:i/>
          <w:iCs/>
        </w:rPr>
        <w:t>(</w:t>
      </w:r>
      <w:r w:rsidRPr="005F2605">
        <w:rPr>
          <w:rFonts w:eastAsia="Batang"/>
          <w:i/>
          <w:iCs/>
          <w:color w:val="000000"/>
        </w:rPr>
        <w:t xml:space="preserve">this does </w:t>
      </w:r>
      <w:r w:rsidRPr="005F2605">
        <w:rPr>
          <w:rFonts w:eastAsia="Batang"/>
          <w:b/>
          <w:bCs/>
          <w:i/>
          <w:iCs/>
          <w:color w:val="000000"/>
        </w:rPr>
        <w:t>not</w:t>
      </w:r>
      <w:r w:rsidRPr="005F2605">
        <w:rPr>
          <w:rFonts w:eastAsia="Batang"/>
          <w:i/>
          <w:iCs/>
          <w:color w:val="000000"/>
        </w:rPr>
        <w:t xml:space="preserve"> have to be your home address):</w:t>
      </w:r>
    </w:p>
    <w:p w14:paraId="4D71D5C5" w14:textId="71855CED" w:rsidR="00A100A4" w:rsidRPr="005F2605" w:rsidRDefault="00DF7BD4" w:rsidP="005B1F48">
      <w:pPr>
        <w:pStyle w:val="WABody6above"/>
        <w:tabs>
          <w:tab w:val="left" w:pos="360"/>
        </w:tabs>
        <w:spacing w:before="0"/>
        <w:ind w:left="1080"/>
        <w:rPr>
          <w:rFonts w:eastAsia="Batang"/>
          <w:i/>
          <w:iCs/>
          <w:color w:val="000000"/>
          <w:lang w:eastAsia="ko-KR"/>
        </w:rPr>
      </w:pPr>
      <w:r w:rsidRPr="005F2605">
        <w:rPr>
          <w:rFonts w:eastAsia="Batang"/>
          <w:i/>
          <w:iCs/>
        </w:rPr>
        <w:tab/>
      </w:r>
      <w:r w:rsidRPr="005F2605">
        <w:rPr>
          <w:rFonts w:eastAsia="Batang"/>
          <w:i/>
          <w:iCs/>
          <w:lang w:eastAsia="ko"/>
        </w:rPr>
        <w:t>다음</w:t>
      </w:r>
      <w:r w:rsidRPr="005F2605">
        <w:rPr>
          <w:rFonts w:eastAsia="Batang"/>
          <w:i/>
          <w:iCs/>
          <w:lang w:eastAsia="ko"/>
        </w:rPr>
        <w:t xml:space="preserve"> </w:t>
      </w:r>
      <w:r w:rsidRPr="005F2605">
        <w:rPr>
          <w:rFonts w:eastAsia="Batang"/>
          <w:i/>
          <w:iCs/>
          <w:lang w:eastAsia="ko"/>
        </w:rPr>
        <w:t>주소</w:t>
      </w:r>
      <w:r w:rsidRPr="005F2605">
        <w:rPr>
          <w:rFonts w:eastAsia="Batang"/>
          <w:i/>
          <w:iCs/>
          <w:lang w:eastAsia="ko"/>
        </w:rPr>
        <w:t>(</w:t>
      </w:r>
      <w:r w:rsidRPr="005F2605">
        <w:rPr>
          <w:rFonts w:eastAsia="Batang"/>
          <w:color w:val="000000"/>
          <w:lang w:eastAsia="ko"/>
        </w:rPr>
        <w:t>귀하의</w:t>
      </w:r>
      <w:r w:rsidRPr="005F2605">
        <w:rPr>
          <w:rFonts w:eastAsia="Batang"/>
          <w:color w:val="000000"/>
          <w:lang w:eastAsia="ko"/>
        </w:rPr>
        <w:t xml:space="preserve"> </w:t>
      </w:r>
      <w:r w:rsidRPr="005F2605">
        <w:rPr>
          <w:rFonts w:eastAsia="Batang"/>
          <w:color w:val="000000"/>
          <w:lang w:eastAsia="ko"/>
        </w:rPr>
        <w:t>집</w:t>
      </w:r>
      <w:r w:rsidRPr="005F2605">
        <w:rPr>
          <w:rFonts w:eastAsia="Batang"/>
          <w:color w:val="000000"/>
          <w:lang w:eastAsia="ko"/>
        </w:rPr>
        <w:t xml:space="preserve"> </w:t>
      </w:r>
      <w:r w:rsidRPr="005F2605">
        <w:rPr>
          <w:rFonts w:eastAsia="Batang"/>
          <w:color w:val="000000"/>
          <w:lang w:eastAsia="ko"/>
        </w:rPr>
        <w:t>주소일</w:t>
      </w:r>
      <w:r w:rsidRPr="005F2605">
        <w:rPr>
          <w:rFonts w:eastAsia="Batang"/>
          <w:color w:val="000000"/>
          <w:lang w:eastAsia="ko"/>
        </w:rPr>
        <w:t xml:space="preserve"> </w:t>
      </w:r>
      <w:r w:rsidRPr="005F2605">
        <w:rPr>
          <w:rFonts w:eastAsia="Batang"/>
          <w:color w:val="000000"/>
          <w:lang w:eastAsia="ko"/>
        </w:rPr>
        <w:t>필요는</w:t>
      </w:r>
      <w:r w:rsidRPr="005F2605">
        <w:rPr>
          <w:rFonts w:eastAsia="Batang"/>
          <w:color w:val="000000"/>
          <w:lang w:eastAsia="ko"/>
        </w:rPr>
        <w:t xml:space="preserve"> </w:t>
      </w:r>
      <w:r w:rsidRPr="005F2605">
        <w:rPr>
          <w:rFonts w:eastAsia="Batang"/>
          <w:b/>
          <w:bCs/>
          <w:color w:val="000000"/>
          <w:lang w:eastAsia="ko"/>
        </w:rPr>
        <w:t>없습니다</w:t>
      </w:r>
      <w:r w:rsidRPr="005F2605">
        <w:rPr>
          <w:rFonts w:eastAsia="Batang"/>
          <w:color w:val="000000"/>
          <w:lang w:eastAsia="ko"/>
        </w:rPr>
        <w:t>):</w:t>
      </w:r>
    </w:p>
    <w:p w14:paraId="2322C3DB" w14:textId="790C9235" w:rsidR="00A100A4" w:rsidRPr="005F2605" w:rsidRDefault="00A100A4" w:rsidP="00DF7BD4">
      <w:pPr>
        <w:tabs>
          <w:tab w:val="left" w:pos="5040"/>
          <w:tab w:val="left" w:pos="7286"/>
          <w:tab w:val="left" w:pos="8100"/>
          <w:tab w:val="left" w:pos="9360"/>
        </w:tabs>
        <w:spacing w:before="120" w:after="0"/>
        <w:ind w:left="720"/>
        <w:rPr>
          <w:rFonts w:ascii="Arial" w:eastAsia="Batang" w:hAnsi="Arial" w:cs="Arial"/>
          <w:sz w:val="22"/>
          <w:szCs w:val="22"/>
          <w:u w:val="single"/>
          <w:lang w:eastAsia="ko-KR"/>
        </w:rPr>
      </w:pPr>
      <w:r w:rsidRPr="005F2605">
        <w:rPr>
          <w:rFonts w:ascii="Arial" w:eastAsia="Batang" w:hAnsi="Arial" w:cs="Arial"/>
          <w:sz w:val="22"/>
          <w:szCs w:val="22"/>
          <w:u w:val="single"/>
          <w:lang w:eastAsia="ko-KR"/>
        </w:rPr>
        <w:tab/>
      </w:r>
      <w:r w:rsidRPr="005F2605">
        <w:rPr>
          <w:rFonts w:ascii="Arial" w:eastAsia="Batang" w:hAnsi="Arial" w:cs="Arial"/>
          <w:sz w:val="22"/>
          <w:szCs w:val="22"/>
          <w:u w:val="single"/>
          <w:lang w:eastAsia="ko-KR"/>
        </w:rPr>
        <w:tab/>
      </w:r>
      <w:r w:rsidRPr="005F2605">
        <w:rPr>
          <w:rFonts w:ascii="Arial" w:eastAsia="Batang" w:hAnsi="Arial" w:cs="Arial"/>
          <w:sz w:val="22"/>
          <w:szCs w:val="22"/>
          <w:u w:val="single"/>
          <w:lang w:eastAsia="ko-KR"/>
        </w:rPr>
        <w:tab/>
      </w:r>
      <w:r w:rsidRPr="005F2605">
        <w:rPr>
          <w:rFonts w:ascii="Arial" w:eastAsia="Batang" w:hAnsi="Arial" w:cs="Arial"/>
          <w:sz w:val="22"/>
          <w:szCs w:val="22"/>
          <w:u w:val="single"/>
          <w:lang w:eastAsia="ko-KR"/>
        </w:rPr>
        <w:tab/>
      </w:r>
    </w:p>
    <w:p w14:paraId="4B15C1D8" w14:textId="77777777" w:rsidR="00F3544F" w:rsidRPr="005F2605" w:rsidRDefault="00D8386B" w:rsidP="005B1F48">
      <w:pPr>
        <w:tabs>
          <w:tab w:val="left" w:pos="450"/>
          <w:tab w:val="left" w:pos="5130"/>
          <w:tab w:val="left" w:pos="7290"/>
          <w:tab w:val="left" w:pos="7380"/>
          <w:tab w:val="left" w:pos="8460"/>
          <w:tab w:val="left" w:pos="9360"/>
        </w:tabs>
        <w:spacing w:after="0"/>
        <w:ind w:left="720"/>
        <w:rPr>
          <w:rFonts w:ascii="Arial" w:eastAsia="Batang" w:hAnsi="Arial" w:cs="Arial"/>
          <w:i/>
          <w:sz w:val="22"/>
          <w:szCs w:val="22"/>
        </w:rPr>
      </w:pPr>
      <w:r w:rsidRPr="005F2605">
        <w:rPr>
          <w:rFonts w:ascii="Arial" w:eastAsia="Batang" w:hAnsi="Arial" w:cs="Arial"/>
          <w:i/>
          <w:iCs/>
          <w:sz w:val="22"/>
          <w:szCs w:val="22"/>
        </w:rPr>
        <w:t>Street Address or PO Box</w:t>
      </w:r>
      <w:r w:rsidRPr="005F2605">
        <w:rPr>
          <w:rFonts w:ascii="Arial" w:eastAsia="Batang" w:hAnsi="Arial" w:cs="Arial"/>
          <w:i/>
          <w:iCs/>
          <w:sz w:val="22"/>
          <w:szCs w:val="22"/>
        </w:rPr>
        <w:tab/>
        <w:t>City</w:t>
      </w:r>
      <w:r w:rsidRPr="005F2605">
        <w:rPr>
          <w:rFonts w:ascii="Arial" w:eastAsia="Batang" w:hAnsi="Arial" w:cs="Arial"/>
          <w:i/>
          <w:iCs/>
          <w:sz w:val="22"/>
          <w:szCs w:val="22"/>
        </w:rPr>
        <w:tab/>
        <w:t>State</w:t>
      </w:r>
      <w:r w:rsidRPr="005F2605">
        <w:rPr>
          <w:rFonts w:ascii="Arial" w:eastAsia="Batang" w:hAnsi="Arial" w:cs="Arial"/>
          <w:i/>
          <w:iCs/>
          <w:sz w:val="22"/>
          <w:szCs w:val="22"/>
        </w:rPr>
        <w:tab/>
        <w:t>Zip</w:t>
      </w:r>
    </w:p>
    <w:p w14:paraId="07C06182" w14:textId="3613AA98" w:rsidR="00A100A4" w:rsidRPr="005F2605" w:rsidRDefault="00F3544F" w:rsidP="005B1F48">
      <w:pPr>
        <w:tabs>
          <w:tab w:val="left" w:pos="450"/>
          <w:tab w:val="left" w:pos="5130"/>
          <w:tab w:val="left" w:pos="7290"/>
          <w:tab w:val="left" w:pos="7380"/>
          <w:tab w:val="left" w:pos="8460"/>
          <w:tab w:val="left" w:pos="9360"/>
        </w:tabs>
        <w:spacing w:after="0"/>
        <w:ind w:left="720"/>
        <w:rPr>
          <w:rFonts w:ascii="Arial" w:eastAsia="Batang" w:hAnsi="Arial" w:cs="Arial"/>
          <w:i/>
          <w:iCs/>
          <w:sz w:val="22"/>
          <w:szCs w:val="22"/>
          <w:lang w:eastAsia="ko-KR"/>
        </w:rPr>
      </w:pPr>
      <w:r w:rsidRPr="005F2605">
        <w:rPr>
          <w:rFonts w:ascii="Arial" w:eastAsia="Batang" w:hAnsi="Arial" w:cs="Arial"/>
          <w:i/>
          <w:iCs/>
          <w:sz w:val="22"/>
          <w:szCs w:val="22"/>
          <w:lang w:eastAsia="ko"/>
        </w:rPr>
        <w:t>도로</w:t>
      </w:r>
      <w:r w:rsidRPr="005F2605">
        <w:rPr>
          <w:rFonts w:ascii="Arial" w:eastAsia="Batang" w:hAnsi="Arial" w:cs="Arial"/>
          <w:i/>
          <w:iCs/>
          <w:sz w:val="22"/>
          <w:szCs w:val="22"/>
          <w:lang w:eastAsia="ko"/>
        </w:rPr>
        <w:t xml:space="preserve"> </w:t>
      </w:r>
      <w:r w:rsidRPr="005F2605">
        <w:rPr>
          <w:rFonts w:ascii="Arial" w:eastAsia="Batang" w:hAnsi="Arial" w:cs="Arial"/>
          <w:i/>
          <w:iCs/>
          <w:sz w:val="22"/>
          <w:szCs w:val="22"/>
          <w:lang w:eastAsia="ko"/>
        </w:rPr>
        <w:t>주소</w:t>
      </w:r>
      <w:r w:rsidRPr="005F2605">
        <w:rPr>
          <w:rFonts w:ascii="Arial" w:eastAsia="Batang" w:hAnsi="Arial" w:cs="Arial"/>
          <w:i/>
          <w:iCs/>
          <w:sz w:val="22"/>
          <w:szCs w:val="22"/>
          <w:lang w:eastAsia="ko"/>
        </w:rPr>
        <w:t xml:space="preserve"> </w:t>
      </w:r>
      <w:r w:rsidRPr="005F2605">
        <w:rPr>
          <w:rFonts w:ascii="Arial" w:eastAsia="Batang" w:hAnsi="Arial" w:cs="Arial"/>
          <w:i/>
          <w:iCs/>
          <w:sz w:val="22"/>
          <w:szCs w:val="22"/>
          <w:lang w:eastAsia="ko"/>
        </w:rPr>
        <w:t>또는</w:t>
      </w:r>
      <w:r w:rsidRPr="005F2605">
        <w:rPr>
          <w:rFonts w:ascii="Arial" w:eastAsia="Batang" w:hAnsi="Arial" w:cs="Arial"/>
          <w:i/>
          <w:iCs/>
          <w:sz w:val="22"/>
          <w:szCs w:val="22"/>
          <w:lang w:eastAsia="ko"/>
        </w:rPr>
        <w:t xml:space="preserve"> </w:t>
      </w:r>
      <w:r w:rsidRPr="005F2605">
        <w:rPr>
          <w:rFonts w:ascii="Arial" w:eastAsia="Batang" w:hAnsi="Arial" w:cs="Arial"/>
          <w:i/>
          <w:iCs/>
          <w:sz w:val="22"/>
          <w:szCs w:val="22"/>
          <w:lang w:eastAsia="ko"/>
        </w:rPr>
        <w:t>사서함</w:t>
      </w:r>
      <w:r w:rsidRPr="005F2605">
        <w:rPr>
          <w:rFonts w:ascii="Arial" w:eastAsia="Batang" w:hAnsi="Arial" w:cs="Arial"/>
          <w:i/>
          <w:iCs/>
          <w:sz w:val="22"/>
          <w:szCs w:val="22"/>
          <w:lang w:eastAsia="ko"/>
        </w:rPr>
        <w:t>(PO box)</w:t>
      </w:r>
      <w:r w:rsidRPr="005F2605">
        <w:rPr>
          <w:rFonts w:ascii="Arial" w:eastAsia="Batang" w:hAnsi="Arial" w:cs="Arial"/>
          <w:sz w:val="22"/>
          <w:szCs w:val="22"/>
          <w:lang w:eastAsia="ko"/>
        </w:rPr>
        <w:tab/>
      </w:r>
      <w:r w:rsidRPr="005F2605">
        <w:rPr>
          <w:rFonts w:ascii="Arial" w:eastAsia="Batang" w:hAnsi="Arial" w:cs="Arial"/>
          <w:i/>
          <w:iCs/>
          <w:sz w:val="22"/>
          <w:szCs w:val="22"/>
          <w:lang w:eastAsia="ko"/>
        </w:rPr>
        <w:t>시</w:t>
      </w:r>
      <w:r w:rsidRPr="005F2605">
        <w:rPr>
          <w:rFonts w:ascii="Arial" w:eastAsia="Batang" w:hAnsi="Arial" w:cs="Arial"/>
          <w:sz w:val="22"/>
          <w:szCs w:val="22"/>
          <w:lang w:eastAsia="ko"/>
        </w:rPr>
        <w:tab/>
      </w:r>
      <w:r w:rsidRPr="005F2605">
        <w:rPr>
          <w:rFonts w:ascii="Arial" w:eastAsia="Batang" w:hAnsi="Arial" w:cs="Arial"/>
          <w:i/>
          <w:iCs/>
          <w:sz w:val="22"/>
          <w:szCs w:val="22"/>
          <w:lang w:eastAsia="ko"/>
        </w:rPr>
        <w:t>주</w:t>
      </w:r>
      <w:r w:rsidRPr="005F2605">
        <w:rPr>
          <w:rFonts w:ascii="Arial" w:eastAsia="Batang" w:hAnsi="Arial" w:cs="Arial"/>
          <w:sz w:val="22"/>
          <w:szCs w:val="22"/>
          <w:lang w:eastAsia="ko"/>
        </w:rPr>
        <w:tab/>
      </w:r>
      <w:r w:rsidRPr="005F2605">
        <w:rPr>
          <w:rFonts w:ascii="Arial" w:eastAsia="Batang" w:hAnsi="Arial" w:cs="Arial"/>
          <w:i/>
          <w:iCs/>
          <w:sz w:val="22"/>
          <w:szCs w:val="22"/>
          <w:lang w:eastAsia="ko"/>
        </w:rPr>
        <w:t>우편번호</w:t>
      </w:r>
    </w:p>
    <w:p w14:paraId="6FAEF703" w14:textId="77777777" w:rsidR="00F3544F" w:rsidRPr="005F2605" w:rsidRDefault="0058008E" w:rsidP="005B1F48">
      <w:pPr>
        <w:tabs>
          <w:tab w:val="left" w:pos="450"/>
          <w:tab w:val="left" w:pos="9360"/>
        </w:tabs>
        <w:spacing w:before="120" w:after="0"/>
        <w:ind w:left="1080" w:hanging="360"/>
        <w:rPr>
          <w:rFonts w:ascii="Arial" w:eastAsia="Batang" w:hAnsi="Arial" w:cs="Arial"/>
          <w:sz w:val="20"/>
          <w:szCs w:val="20"/>
          <w:u w:val="single"/>
        </w:rPr>
      </w:pPr>
      <w:r w:rsidRPr="005F2605">
        <w:rPr>
          <w:rFonts w:ascii="Arial" w:eastAsia="Batang" w:hAnsi="Arial" w:cs="Arial"/>
          <w:sz w:val="22"/>
          <w:szCs w:val="22"/>
        </w:rPr>
        <w:t>[  ]</w:t>
      </w:r>
      <w:r w:rsidRPr="005F2605">
        <w:rPr>
          <w:rFonts w:ascii="Arial" w:eastAsia="Batang" w:hAnsi="Arial" w:cs="Arial"/>
          <w:sz w:val="22"/>
          <w:szCs w:val="22"/>
        </w:rPr>
        <w:tab/>
        <w:t>Email:</w:t>
      </w:r>
      <w:r w:rsidRPr="005F2605">
        <w:rPr>
          <w:rFonts w:ascii="Arial" w:eastAsia="Batang" w:hAnsi="Arial" w:cs="Arial"/>
          <w:sz w:val="20"/>
          <w:szCs w:val="20"/>
          <w:u w:val="single"/>
        </w:rPr>
        <w:tab/>
      </w:r>
    </w:p>
    <w:p w14:paraId="7C58C6AD" w14:textId="72520246" w:rsidR="00130402" w:rsidRPr="005F2605" w:rsidRDefault="00DF7BD4" w:rsidP="005B1F48">
      <w:pPr>
        <w:tabs>
          <w:tab w:val="left" w:pos="450"/>
          <w:tab w:val="left" w:pos="9360"/>
        </w:tabs>
        <w:spacing w:after="0"/>
        <w:ind w:left="1080" w:hanging="360"/>
        <w:rPr>
          <w:rFonts w:ascii="Arial" w:eastAsia="Batang" w:hAnsi="Arial" w:cs="Arial"/>
          <w:i/>
          <w:iCs/>
          <w:sz w:val="20"/>
          <w:szCs w:val="20"/>
          <w:u w:val="single"/>
        </w:rPr>
      </w:pPr>
      <w:r w:rsidRPr="005F2605">
        <w:rPr>
          <w:rFonts w:ascii="Arial" w:eastAsia="Batang" w:hAnsi="Arial" w:cs="Arial"/>
          <w:i/>
          <w:iCs/>
          <w:sz w:val="22"/>
          <w:szCs w:val="22"/>
        </w:rPr>
        <w:tab/>
      </w:r>
      <w:r w:rsidRPr="005F2605">
        <w:rPr>
          <w:rFonts w:ascii="Arial" w:eastAsia="Batang" w:hAnsi="Arial" w:cs="Arial"/>
          <w:i/>
          <w:iCs/>
          <w:sz w:val="22"/>
          <w:szCs w:val="22"/>
          <w:lang w:eastAsia="ko"/>
        </w:rPr>
        <w:t>이메일</w:t>
      </w:r>
      <w:r w:rsidRPr="005F2605">
        <w:rPr>
          <w:rFonts w:ascii="Arial" w:eastAsia="Batang" w:hAnsi="Arial" w:cs="Arial"/>
          <w:i/>
          <w:iCs/>
          <w:sz w:val="22"/>
          <w:szCs w:val="22"/>
          <w:lang w:eastAsia="ko"/>
        </w:rPr>
        <w:t>:</w:t>
      </w:r>
    </w:p>
    <w:p w14:paraId="6ABDFD65" w14:textId="77777777" w:rsidR="00F3544F" w:rsidRPr="005F2605" w:rsidRDefault="007363FB" w:rsidP="005B1F48">
      <w:pPr>
        <w:tabs>
          <w:tab w:val="left" w:pos="0"/>
          <w:tab w:val="left" w:pos="720"/>
          <w:tab w:val="center" w:pos="4680"/>
        </w:tabs>
        <w:suppressAutoHyphens/>
        <w:spacing w:before="120" w:after="0"/>
        <w:outlineLvl w:val="0"/>
        <w:rPr>
          <w:rFonts w:ascii="Arial" w:eastAsia="Batang" w:hAnsi="Arial" w:cs="Arial"/>
          <w:b/>
          <w:spacing w:val="-2"/>
          <w:sz w:val="22"/>
          <w:szCs w:val="22"/>
        </w:rPr>
      </w:pPr>
      <w:r w:rsidRPr="005F2605">
        <w:rPr>
          <w:rFonts w:ascii="Arial" w:eastAsia="Batang" w:hAnsi="Arial" w:cs="Arial"/>
          <w:b/>
          <w:bCs/>
          <w:sz w:val="22"/>
          <w:szCs w:val="22"/>
        </w:rPr>
        <w:t>Lawyer (if any) fills out below:</w:t>
      </w:r>
    </w:p>
    <w:p w14:paraId="7D03EEB9" w14:textId="76542E47" w:rsidR="007363FB" w:rsidRDefault="00F3544F" w:rsidP="005B1F48">
      <w:pPr>
        <w:tabs>
          <w:tab w:val="left" w:pos="0"/>
          <w:tab w:val="left" w:pos="720"/>
          <w:tab w:val="center" w:pos="4680"/>
        </w:tabs>
        <w:suppressAutoHyphens/>
        <w:spacing w:after="0"/>
        <w:outlineLvl w:val="0"/>
        <w:rPr>
          <w:rFonts w:ascii="Arial" w:eastAsia="Batang" w:hAnsi="Arial" w:cs="Arial"/>
          <w:b/>
          <w:bCs/>
          <w:i/>
          <w:iCs/>
          <w:sz w:val="22"/>
          <w:szCs w:val="22"/>
          <w:lang w:eastAsia="ko"/>
        </w:rPr>
      </w:pPr>
      <w:r w:rsidRPr="005F2605">
        <w:rPr>
          <w:rFonts w:ascii="Arial" w:eastAsia="Batang" w:hAnsi="Arial" w:cs="Arial"/>
          <w:b/>
          <w:bCs/>
          <w:i/>
          <w:iCs/>
          <w:sz w:val="22"/>
          <w:szCs w:val="22"/>
          <w:lang w:eastAsia="ko"/>
        </w:rPr>
        <w:t>변호사가</w:t>
      </w:r>
      <w:r w:rsidRPr="005F2605">
        <w:rPr>
          <w:rFonts w:ascii="Arial" w:eastAsia="Batang" w:hAnsi="Arial" w:cs="Arial"/>
          <w:b/>
          <w:bCs/>
          <w:i/>
          <w:iCs/>
          <w:sz w:val="22"/>
          <w:szCs w:val="22"/>
          <w:lang w:eastAsia="ko"/>
        </w:rPr>
        <w:t>(</w:t>
      </w:r>
      <w:r w:rsidRPr="005F2605">
        <w:rPr>
          <w:rFonts w:ascii="Arial" w:eastAsia="Batang" w:hAnsi="Arial" w:cs="Arial"/>
          <w:b/>
          <w:bCs/>
          <w:i/>
          <w:iCs/>
          <w:sz w:val="22"/>
          <w:szCs w:val="22"/>
          <w:lang w:eastAsia="ko"/>
        </w:rPr>
        <w:t>변호사가</w:t>
      </w:r>
      <w:r w:rsidRPr="005F2605">
        <w:rPr>
          <w:rFonts w:ascii="Arial" w:eastAsia="Batang" w:hAnsi="Arial" w:cs="Arial"/>
          <w:b/>
          <w:bCs/>
          <w:i/>
          <w:iCs/>
          <w:sz w:val="22"/>
          <w:szCs w:val="22"/>
          <w:lang w:eastAsia="ko"/>
        </w:rPr>
        <w:t xml:space="preserve"> </w:t>
      </w:r>
      <w:r w:rsidRPr="005F2605">
        <w:rPr>
          <w:rFonts w:ascii="Arial" w:eastAsia="Batang" w:hAnsi="Arial" w:cs="Arial"/>
          <w:b/>
          <w:bCs/>
          <w:i/>
          <w:iCs/>
          <w:sz w:val="22"/>
          <w:szCs w:val="22"/>
          <w:lang w:eastAsia="ko"/>
        </w:rPr>
        <w:t>있는</w:t>
      </w:r>
      <w:r w:rsidRPr="005F2605">
        <w:rPr>
          <w:rFonts w:ascii="Arial" w:eastAsia="Batang" w:hAnsi="Arial" w:cs="Arial"/>
          <w:b/>
          <w:bCs/>
          <w:i/>
          <w:iCs/>
          <w:sz w:val="22"/>
          <w:szCs w:val="22"/>
          <w:lang w:eastAsia="ko"/>
        </w:rPr>
        <w:t xml:space="preserve"> </w:t>
      </w:r>
      <w:r w:rsidRPr="005F2605">
        <w:rPr>
          <w:rFonts w:ascii="Arial" w:eastAsia="Batang" w:hAnsi="Arial" w:cs="Arial"/>
          <w:b/>
          <w:bCs/>
          <w:i/>
          <w:iCs/>
          <w:sz w:val="22"/>
          <w:szCs w:val="22"/>
          <w:lang w:eastAsia="ko"/>
        </w:rPr>
        <w:t>경우</w:t>
      </w:r>
      <w:r w:rsidRPr="005F2605">
        <w:rPr>
          <w:rFonts w:ascii="Arial" w:eastAsia="Batang" w:hAnsi="Arial" w:cs="Arial"/>
          <w:b/>
          <w:bCs/>
          <w:i/>
          <w:iCs/>
          <w:sz w:val="22"/>
          <w:szCs w:val="22"/>
          <w:lang w:eastAsia="ko"/>
        </w:rPr>
        <w:t xml:space="preserve">) </w:t>
      </w:r>
      <w:r w:rsidRPr="005F2605">
        <w:rPr>
          <w:rFonts w:ascii="Arial" w:eastAsia="Batang" w:hAnsi="Arial" w:cs="Arial"/>
          <w:b/>
          <w:bCs/>
          <w:i/>
          <w:iCs/>
          <w:sz w:val="22"/>
          <w:szCs w:val="22"/>
          <w:lang w:eastAsia="ko"/>
        </w:rPr>
        <w:t>아래를</w:t>
      </w:r>
      <w:r w:rsidRPr="005F2605">
        <w:rPr>
          <w:rFonts w:ascii="Arial" w:eastAsia="Batang" w:hAnsi="Arial" w:cs="Arial"/>
          <w:b/>
          <w:bCs/>
          <w:i/>
          <w:iCs/>
          <w:sz w:val="22"/>
          <w:szCs w:val="22"/>
          <w:lang w:eastAsia="ko"/>
        </w:rPr>
        <w:t xml:space="preserve"> </w:t>
      </w:r>
      <w:r w:rsidRPr="005F2605">
        <w:rPr>
          <w:rFonts w:ascii="Arial" w:eastAsia="Batang" w:hAnsi="Arial" w:cs="Arial"/>
          <w:b/>
          <w:bCs/>
          <w:i/>
          <w:iCs/>
          <w:sz w:val="22"/>
          <w:szCs w:val="22"/>
          <w:lang w:eastAsia="ko"/>
        </w:rPr>
        <w:t>작성</w:t>
      </w:r>
      <w:r w:rsidRPr="005F2605">
        <w:rPr>
          <w:rFonts w:ascii="Arial" w:eastAsia="Batang" w:hAnsi="Arial" w:cs="Arial"/>
          <w:b/>
          <w:bCs/>
          <w:i/>
          <w:iCs/>
          <w:sz w:val="22"/>
          <w:szCs w:val="22"/>
          <w:lang w:eastAsia="ko"/>
        </w:rPr>
        <w:t>:</w:t>
      </w:r>
    </w:p>
    <w:p w14:paraId="1339168D" w14:textId="77777777" w:rsidR="005F2605" w:rsidRDefault="005F2605" w:rsidP="005B1F48">
      <w:pPr>
        <w:tabs>
          <w:tab w:val="left" w:pos="0"/>
          <w:tab w:val="left" w:pos="720"/>
          <w:tab w:val="center" w:pos="4680"/>
        </w:tabs>
        <w:suppressAutoHyphens/>
        <w:spacing w:after="0"/>
        <w:outlineLvl w:val="0"/>
        <w:rPr>
          <w:rFonts w:ascii="Arial" w:eastAsia="Batang" w:hAnsi="Arial" w:cs="Arial"/>
          <w:b/>
          <w:bCs/>
          <w:i/>
          <w:iCs/>
          <w:sz w:val="22"/>
          <w:szCs w:val="22"/>
          <w:lang w:eastAsia="ko"/>
        </w:rPr>
      </w:pPr>
    </w:p>
    <w:p w14:paraId="2355EA90" w14:textId="77777777" w:rsidR="005F2605" w:rsidRPr="005F2605" w:rsidRDefault="005F2605" w:rsidP="005B1F48">
      <w:pPr>
        <w:tabs>
          <w:tab w:val="left" w:pos="0"/>
          <w:tab w:val="left" w:pos="720"/>
          <w:tab w:val="center" w:pos="4680"/>
        </w:tabs>
        <w:suppressAutoHyphens/>
        <w:spacing w:after="0"/>
        <w:outlineLvl w:val="0"/>
        <w:rPr>
          <w:rFonts w:ascii="Arial" w:eastAsia="Batang" w:hAnsi="Arial" w:cs="Arial"/>
          <w:b/>
          <w:i/>
          <w:iCs/>
          <w:spacing w:val="-2"/>
          <w:sz w:val="22"/>
          <w:szCs w:val="22"/>
        </w:rPr>
      </w:pPr>
    </w:p>
    <w:p w14:paraId="1AEA3ABA" w14:textId="6BE52438" w:rsidR="007363FB" w:rsidRPr="005F2605" w:rsidRDefault="00352B65" w:rsidP="00DF7BD4">
      <w:pPr>
        <w:tabs>
          <w:tab w:val="left" w:pos="3690"/>
          <w:tab w:val="left" w:pos="3960"/>
          <w:tab w:val="left" w:pos="7560"/>
          <w:tab w:val="left" w:pos="7830"/>
          <w:tab w:val="left" w:pos="9360"/>
        </w:tabs>
        <w:suppressAutoHyphens/>
        <w:spacing w:before="240" w:after="0"/>
        <w:rPr>
          <w:rFonts w:ascii="Arial" w:eastAsia="Batang" w:hAnsi="Arial" w:cs="Arial"/>
          <w:sz w:val="22"/>
          <w:szCs w:val="22"/>
          <w:u w:val="single"/>
        </w:rPr>
      </w:pPr>
      <w:r w:rsidRPr="005F2605">
        <w:rPr>
          <w:rFonts w:ascii="Arial" w:eastAsia="Batang" w:hAnsi="Arial" w:cs="Arial"/>
          <w:noProof/>
          <w:sz w:val="22"/>
          <w:szCs w:val="22"/>
        </w:rPr>
        <mc:AlternateContent>
          <mc:Choice Requires="wps">
            <w:drawing>
              <wp:anchor distT="0" distB="0" distL="114300" distR="114300" simplePos="0" relativeHeight="251656704" behindDoc="0" locked="0" layoutInCell="1" allowOverlap="1" wp14:anchorId="52D21945" wp14:editId="6AE7EA3E">
                <wp:simplePos x="0" y="0"/>
                <wp:positionH relativeFrom="margin">
                  <wp:posOffset>-49530</wp:posOffset>
                </wp:positionH>
                <wp:positionV relativeFrom="paragraph">
                  <wp:posOffset>23495</wp:posOffset>
                </wp:positionV>
                <wp:extent cx="164465" cy="65405"/>
                <wp:effectExtent l="0" t="7620" r="0" b="0"/>
                <wp:wrapNone/>
                <wp:docPr id="1" name="Isosceles Tri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8815B0"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 o:spid="_x0000_s1026" type="#_x0000_t5" style="position:absolute;margin-left:-3.9pt;margin-top:1.85pt;width:12.95pt;height:5.15pt;rotation:90;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" fillcolor="black" stroked="f">
                <o:lock v:ext="edit" aspectratio="t"/>
                <w10:wrap anchorx="margin"/>
              </v:shape>
            </w:pict>
          </mc:Fallback>
        </mc:AlternateContent>
      </w:r>
      <w:r w:rsidRPr="005F2605">
        <w:rPr>
          <w:rFonts w:ascii="Arial" w:eastAsia="Batang" w:hAnsi="Arial" w:cs="Arial"/>
          <w:sz w:val="22"/>
          <w:szCs w:val="22"/>
          <w:u w:val="single"/>
        </w:rPr>
        <w:tab/>
      </w:r>
      <w:r w:rsidRPr="005F2605">
        <w:rPr>
          <w:rFonts w:ascii="Arial" w:eastAsia="Batang" w:hAnsi="Arial" w:cs="Arial"/>
          <w:sz w:val="22"/>
          <w:szCs w:val="22"/>
        </w:rPr>
        <w:tab/>
      </w:r>
      <w:r w:rsidRPr="005F2605">
        <w:rPr>
          <w:rFonts w:ascii="Arial" w:eastAsia="Batang" w:hAnsi="Arial" w:cs="Arial"/>
          <w:sz w:val="22"/>
          <w:szCs w:val="22"/>
          <w:u w:val="single"/>
        </w:rPr>
        <w:tab/>
      </w:r>
      <w:r w:rsidRPr="005F2605">
        <w:rPr>
          <w:rFonts w:ascii="Arial" w:eastAsia="Batang" w:hAnsi="Arial" w:cs="Arial"/>
          <w:sz w:val="22"/>
          <w:szCs w:val="22"/>
        </w:rPr>
        <w:tab/>
      </w:r>
      <w:r w:rsidRPr="005F2605">
        <w:rPr>
          <w:rFonts w:ascii="Arial" w:eastAsia="Batang" w:hAnsi="Arial" w:cs="Arial"/>
          <w:sz w:val="22"/>
          <w:szCs w:val="22"/>
          <w:u w:val="single"/>
        </w:rPr>
        <w:tab/>
      </w:r>
    </w:p>
    <w:p w14:paraId="2DE773F1" w14:textId="77777777" w:rsidR="00F3544F" w:rsidRPr="005F2605" w:rsidRDefault="007363FB" w:rsidP="005B1F48">
      <w:pPr>
        <w:tabs>
          <w:tab w:val="left" w:pos="3960"/>
          <w:tab w:val="left" w:pos="7830"/>
        </w:tabs>
        <w:spacing w:after="0"/>
        <w:rPr>
          <w:rFonts w:ascii="Arial" w:eastAsia="Batang" w:hAnsi="Arial" w:cs="Arial"/>
          <w:i/>
          <w:sz w:val="22"/>
          <w:szCs w:val="22"/>
          <w:lang w:eastAsia="ko-KR"/>
        </w:rPr>
      </w:pPr>
      <w:r w:rsidRPr="005F2605">
        <w:rPr>
          <w:rFonts w:ascii="Arial" w:eastAsia="Batang" w:hAnsi="Arial" w:cs="Arial"/>
          <w:i/>
          <w:iCs/>
          <w:sz w:val="22"/>
          <w:szCs w:val="22"/>
        </w:rPr>
        <w:lastRenderedPageBreak/>
        <w:t>Lawyer signs here</w:t>
      </w:r>
      <w:r w:rsidRPr="005F2605">
        <w:rPr>
          <w:rFonts w:ascii="Arial" w:eastAsia="Batang" w:hAnsi="Arial" w:cs="Arial"/>
          <w:i/>
          <w:iCs/>
          <w:sz w:val="22"/>
          <w:szCs w:val="22"/>
        </w:rPr>
        <w:tab/>
        <w:t>Print name and WSBA No.</w:t>
      </w:r>
      <w:r w:rsidRPr="005F2605">
        <w:rPr>
          <w:rFonts w:ascii="Arial" w:eastAsia="Batang" w:hAnsi="Arial" w:cs="Arial"/>
          <w:i/>
          <w:iCs/>
          <w:sz w:val="22"/>
          <w:szCs w:val="22"/>
        </w:rPr>
        <w:tab/>
      </w:r>
      <w:r w:rsidRPr="005F2605">
        <w:rPr>
          <w:rFonts w:ascii="Arial" w:eastAsia="Batang" w:hAnsi="Arial" w:cs="Arial"/>
          <w:i/>
          <w:iCs/>
          <w:sz w:val="22"/>
          <w:szCs w:val="22"/>
          <w:lang w:eastAsia="ko-KR"/>
        </w:rPr>
        <w:t>Date</w:t>
      </w:r>
    </w:p>
    <w:p w14:paraId="26DBAD71" w14:textId="74D45AAA" w:rsidR="007363FB" w:rsidRPr="005F2605" w:rsidRDefault="00F3544F" w:rsidP="005B1F48">
      <w:pPr>
        <w:tabs>
          <w:tab w:val="left" w:pos="3960"/>
          <w:tab w:val="left" w:pos="7830"/>
        </w:tabs>
        <w:spacing w:after="0"/>
        <w:rPr>
          <w:rFonts w:ascii="Arial" w:eastAsia="Batang" w:hAnsi="Arial" w:cs="Arial"/>
          <w:i/>
          <w:iCs/>
          <w:sz w:val="22"/>
          <w:szCs w:val="22"/>
          <w:lang w:eastAsia="ko-KR"/>
        </w:rPr>
      </w:pPr>
      <w:r w:rsidRPr="005F2605">
        <w:rPr>
          <w:rFonts w:ascii="Arial" w:eastAsia="Batang" w:hAnsi="Arial" w:cs="Arial"/>
          <w:i/>
          <w:iCs/>
          <w:sz w:val="22"/>
          <w:szCs w:val="22"/>
          <w:lang w:eastAsia="ko"/>
        </w:rPr>
        <w:t>변호사</w:t>
      </w:r>
      <w:r w:rsidRPr="005F2605">
        <w:rPr>
          <w:rFonts w:ascii="Arial" w:eastAsia="Batang" w:hAnsi="Arial" w:cs="Arial"/>
          <w:i/>
          <w:iCs/>
          <w:sz w:val="22"/>
          <w:szCs w:val="22"/>
          <w:lang w:eastAsia="ko"/>
        </w:rPr>
        <w:t xml:space="preserve"> </w:t>
      </w:r>
      <w:r w:rsidRPr="005F2605">
        <w:rPr>
          <w:rFonts w:ascii="Arial" w:eastAsia="Batang" w:hAnsi="Arial" w:cs="Arial"/>
          <w:i/>
          <w:iCs/>
          <w:sz w:val="22"/>
          <w:szCs w:val="22"/>
          <w:lang w:eastAsia="ko"/>
        </w:rPr>
        <w:t>서명</w:t>
      </w:r>
      <w:r w:rsidRPr="005F2605">
        <w:rPr>
          <w:rFonts w:ascii="Arial" w:eastAsia="Batang" w:hAnsi="Arial" w:cs="Arial"/>
          <w:sz w:val="22"/>
          <w:szCs w:val="22"/>
          <w:lang w:eastAsia="ko"/>
        </w:rPr>
        <w:tab/>
      </w:r>
      <w:r w:rsidRPr="005F2605">
        <w:rPr>
          <w:rFonts w:ascii="Arial" w:eastAsia="Batang" w:hAnsi="Arial" w:cs="Arial"/>
          <w:i/>
          <w:iCs/>
          <w:sz w:val="22"/>
          <w:szCs w:val="22"/>
          <w:lang w:eastAsia="ko"/>
        </w:rPr>
        <w:t>정자체</w:t>
      </w:r>
      <w:r w:rsidRPr="005F2605">
        <w:rPr>
          <w:rFonts w:ascii="Arial" w:eastAsia="Batang" w:hAnsi="Arial" w:cs="Arial"/>
          <w:i/>
          <w:iCs/>
          <w:sz w:val="22"/>
          <w:szCs w:val="22"/>
          <w:lang w:eastAsia="ko"/>
        </w:rPr>
        <w:t xml:space="preserve"> </w:t>
      </w:r>
      <w:r w:rsidRPr="005F2605">
        <w:rPr>
          <w:rFonts w:ascii="Arial" w:eastAsia="Batang" w:hAnsi="Arial" w:cs="Arial"/>
          <w:i/>
          <w:iCs/>
          <w:sz w:val="22"/>
          <w:szCs w:val="22"/>
          <w:lang w:eastAsia="ko"/>
        </w:rPr>
        <w:t>이름</w:t>
      </w:r>
      <w:r w:rsidRPr="005F2605">
        <w:rPr>
          <w:rFonts w:ascii="Arial" w:eastAsia="Batang" w:hAnsi="Arial" w:cs="Arial"/>
          <w:i/>
          <w:iCs/>
          <w:sz w:val="22"/>
          <w:szCs w:val="22"/>
          <w:lang w:eastAsia="ko"/>
        </w:rPr>
        <w:t xml:space="preserve"> </w:t>
      </w:r>
      <w:r w:rsidRPr="005F2605">
        <w:rPr>
          <w:rFonts w:ascii="Arial" w:eastAsia="Batang" w:hAnsi="Arial" w:cs="Arial"/>
          <w:i/>
          <w:iCs/>
          <w:sz w:val="22"/>
          <w:szCs w:val="22"/>
          <w:lang w:eastAsia="ko"/>
        </w:rPr>
        <w:t>및</w:t>
      </w:r>
      <w:r w:rsidRPr="005F2605">
        <w:rPr>
          <w:rFonts w:ascii="Arial" w:eastAsia="Batang" w:hAnsi="Arial" w:cs="Arial"/>
          <w:i/>
          <w:iCs/>
          <w:sz w:val="22"/>
          <w:szCs w:val="22"/>
          <w:lang w:eastAsia="ko"/>
        </w:rPr>
        <w:t xml:space="preserve"> WSBA </w:t>
      </w:r>
      <w:r w:rsidRPr="005F2605">
        <w:rPr>
          <w:rFonts w:ascii="Arial" w:eastAsia="Batang" w:hAnsi="Arial" w:cs="Arial"/>
          <w:i/>
          <w:iCs/>
          <w:sz w:val="22"/>
          <w:szCs w:val="22"/>
          <w:lang w:eastAsia="ko"/>
        </w:rPr>
        <w:t>번호</w:t>
      </w:r>
      <w:r w:rsidRPr="005F2605">
        <w:rPr>
          <w:rFonts w:ascii="Arial" w:eastAsia="Batang" w:hAnsi="Arial" w:cs="Arial"/>
          <w:sz w:val="22"/>
          <w:szCs w:val="22"/>
          <w:lang w:eastAsia="ko"/>
        </w:rPr>
        <w:tab/>
      </w:r>
      <w:r w:rsidRPr="005F2605">
        <w:rPr>
          <w:rFonts w:ascii="Arial" w:eastAsia="Batang" w:hAnsi="Arial" w:cs="Arial"/>
          <w:i/>
          <w:iCs/>
          <w:sz w:val="22"/>
          <w:szCs w:val="22"/>
          <w:lang w:eastAsia="ko"/>
        </w:rPr>
        <w:t>날짜</w:t>
      </w:r>
    </w:p>
    <w:p w14:paraId="5499808C" w14:textId="23C1E291" w:rsidR="007363FB" w:rsidRPr="005F2605" w:rsidRDefault="007363FB" w:rsidP="00DF7BD4">
      <w:pPr>
        <w:tabs>
          <w:tab w:val="left" w:pos="5130"/>
          <w:tab w:val="left" w:pos="7290"/>
          <w:tab w:val="left" w:pos="8100"/>
          <w:tab w:val="left" w:pos="9360"/>
        </w:tabs>
        <w:spacing w:before="120" w:after="0"/>
        <w:rPr>
          <w:rFonts w:ascii="Arial" w:eastAsia="Batang" w:hAnsi="Arial" w:cs="Arial"/>
          <w:sz w:val="22"/>
          <w:szCs w:val="22"/>
          <w:u w:val="single"/>
          <w:lang w:eastAsia="ko-KR"/>
        </w:rPr>
      </w:pPr>
      <w:r w:rsidRPr="005F2605">
        <w:rPr>
          <w:rFonts w:ascii="Arial" w:eastAsia="Batang" w:hAnsi="Arial" w:cs="Arial"/>
          <w:sz w:val="22"/>
          <w:szCs w:val="22"/>
          <w:u w:val="single"/>
          <w:lang w:eastAsia="ko-KR"/>
        </w:rPr>
        <w:tab/>
      </w:r>
      <w:r w:rsidRPr="005F2605">
        <w:rPr>
          <w:rFonts w:ascii="Arial" w:eastAsia="Batang" w:hAnsi="Arial" w:cs="Arial"/>
          <w:sz w:val="22"/>
          <w:szCs w:val="22"/>
          <w:u w:val="single"/>
          <w:lang w:eastAsia="ko-KR"/>
        </w:rPr>
        <w:tab/>
      </w:r>
      <w:r w:rsidRPr="005F2605">
        <w:rPr>
          <w:rFonts w:ascii="Arial" w:eastAsia="Batang" w:hAnsi="Arial" w:cs="Arial"/>
          <w:sz w:val="22"/>
          <w:szCs w:val="22"/>
          <w:u w:val="single"/>
          <w:lang w:eastAsia="ko-KR"/>
        </w:rPr>
        <w:tab/>
      </w:r>
      <w:r w:rsidRPr="005F2605">
        <w:rPr>
          <w:rFonts w:ascii="Arial" w:eastAsia="Batang" w:hAnsi="Arial" w:cs="Arial"/>
          <w:sz w:val="22"/>
          <w:szCs w:val="22"/>
          <w:u w:val="single"/>
          <w:lang w:eastAsia="ko-KR"/>
        </w:rPr>
        <w:tab/>
      </w:r>
    </w:p>
    <w:p w14:paraId="5ABF59D0" w14:textId="77777777" w:rsidR="00F3544F" w:rsidRPr="005F2605" w:rsidRDefault="007363FB" w:rsidP="005B1F48">
      <w:pPr>
        <w:tabs>
          <w:tab w:val="left" w:pos="450"/>
          <w:tab w:val="left" w:pos="5130"/>
          <w:tab w:val="left" w:pos="7290"/>
          <w:tab w:val="left" w:pos="7380"/>
          <w:tab w:val="left" w:pos="8460"/>
          <w:tab w:val="left" w:pos="9360"/>
        </w:tabs>
        <w:spacing w:after="0"/>
        <w:ind w:left="806" w:hanging="806"/>
        <w:rPr>
          <w:rFonts w:ascii="Arial" w:eastAsia="Batang" w:hAnsi="Arial" w:cs="Arial"/>
          <w:i/>
          <w:sz w:val="22"/>
          <w:szCs w:val="22"/>
        </w:rPr>
      </w:pPr>
      <w:r w:rsidRPr="005F2605">
        <w:rPr>
          <w:rFonts w:ascii="Arial" w:eastAsia="Batang" w:hAnsi="Arial" w:cs="Arial"/>
          <w:i/>
          <w:iCs/>
          <w:sz w:val="22"/>
          <w:szCs w:val="22"/>
        </w:rPr>
        <w:t>Lawyer’s Street Address or PO box</w:t>
      </w:r>
      <w:r w:rsidRPr="005F2605">
        <w:rPr>
          <w:rFonts w:ascii="Arial" w:eastAsia="Batang" w:hAnsi="Arial" w:cs="Arial"/>
          <w:i/>
          <w:iCs/>
          <w:sz w:val="22"/>
          <w:szCs w:val="22"/>
        </w:rPr>
        <w:tab/>
        <w:t>City</w:t>
      </w:r>
      <w:r w:rsidRPr="005F2605">
        <w:rPr>
          <w:rFonts w:ascii="Arial" w:eastAsia="Batang" w:hAnsi="Arial" w:cs="Arial"/>
          <w:i/>
          <w:iCs/>
          <w:sz w:val="22"/>
          <w:szCs w:val="22"/>
        </w:rPr>
        <w:tab/>
        <w:t>State</w:t>
      </w:r>
      <w:r w:rsidRPr="005F2605">
        <w:rPr>
          <w:rFonts w:ascii="Arial" w:eastAsia="Batang" w:hAnsi="Arial" w:cs="Arial"/>
          <w:i/>
          <w:iCs/>
          <w:sz w:val="22"/>
          <w:szCs w:val="22"/>
        </w:rPr>
        <w:tab/>
        <w:t>Zip</w:t>
      </w:r>
    </w:p>
    <w:p w14:paraId="7CA2E7C2" w14:textId="726A6951" w:rsidR="00436114" w:rsidRPr="005F2605" w:rsidRDefault="00F3544F" w:rsidP="005B1F48">
      <w:pPr>
        <w:tabs>
          <w:tab w:val="left" w:pos="450"/>
          <w:tab w:val="left" w:pos="5130"/>
          <w:tab w:val="left" w:pos="7290"/>
          <w:tab w:val="left" w:pos="7380"/>
          <w:tab w:val="left" w:pos="8460"/>
          <w:tab w:val="left" w:pos="9360"/>
        </w:tabs>
        <w:spacing w:after="0"/>
        <w:ind w:left="806" w:hanging="806"/>
        <w:rPr>
          <w:rFonts w:ascii="Arial" w:eastAsia="Batang" w:hAnsi="Arial" w:cs="Arial"/>
          <w:i/>
          <w:iCs/>
          <w:sz w:val="22"/>
          <w:szCs w:val="22"/>
          <w:lang w:eastAsia="ko-KR"/>
        </w:rPr>
      </w:pPr>
      <w:r w:rsidRPr="005F2605">
        <w:rPr>
          <w:rFonts w:ascii="Arial" w:eastAsia="Batang" w:hAnsi="Arial" w:cs="Arial"/>
          <w:i/>
          <w:iCs/>
          <w:sz w:val="22"/>
          <w:szCs w:val="22"/>
          <w:lang w:eastAsia="ko"/>
        </w:rPr>
        <w:t>변호사</w:t>
      </w:r>
      <w:r w:rsidRPr="005F2605">
        <w:rPr>
          <w:rFonts w:ascii="Arial" w:eastAsia="Batang" w:hAnsi="Arial" w:cs="Arial"/>
          <w:i/>
          <w:iCs/>
          <w:sz w:val="22"/>
          <w:szCs w:val="22"/>
          <w:lang w:eastAsia="ko"/>
        </w:rPr>
        <w:t xml:space="preserve"> </w:t>
      </w:r>
      <w:r w:rsidRPr="005F2605">
        <w:rPr>
          <w:rFonts w:ascii="Arial" w:eastAsia="Batang" w:hAnsi="Arial" w:cs="Arial"/>
          <w:i/>
          <w:iCs/>
          <w:sz w:val="22"/>
          <w:szCs w:val="22"/>
          <w:lang w:eastAsia="ko"/>
        </w:rPr>
        <w:t>도로</w:t>
      </w:r>
      <w:r w:rsidRPr="005F2605">
        <w:rPr>
          <w:rFonts w:ascii="Arial" w:eastAsia="Batang" w:hAnsi="Arial" w:cs="Arial"/>
          <w:i/>
          <w:iCs/>
          <w:sz w:val="22"/>
          <w:szCs w:val="22"/>
          <w:lang w:eastAsia="ko"/>
        </w:rPr>
        <w:t xml:space="preserve"> </w:t>
      </w:r>
      <w:r w:rsidRPr="005F2605">
        <w:rPr>
          <w:rFonts w:ascii="Arial" w:eastAsia="Batang" w:hAnsi="Arial" w:cs="Arial"/>
          <w:i/>
          <w:iCs/>
          <w:sz w:val="22"/>
          <w:szCs w:val="22"/>
          <w:lang w:eastAsia="ko"/>
        </w:rPr>
        <w:t>주소</w:t>
      </w:r>
      <w:r w:rsidRPr="005F2605">
        <w:rPr>
          <w:rFonts w:ascii="Arial" w:eastAsia="Batang" w:hAnsi="Arial" w:cs="Arial"/>
          <w:i/>
          <w:iCs/>
          <w:sz w:val="22"/>
          <w:szCs w:val="22"/>
          <w:lang w:eastAsia="ko"/>
        </w:rPr>
        <w:t xml:space="preserve"> </w:t>
      </w:r>
      <w:r w:rsidRPr="005F2605">
        <w:rPr>
          <w:rFonts w:ascii="Arial" w:eastAsia="Batang" w:hAnsi="Arial" w:cs="Arial"/>
          <w:i/>
          <w:iCs/>
          <w:sz w:val="22"/>
          <w:szCs w:val="22"/>
          <w:lang w:eastAsia="ko"/>
        </w:rPr>
        <w:t>또는</w:t>
      </w:r>
      <w:r w:rsidRPr="005F2605">
        <w:rPr>
          <w:rFonts w:ascii="Arial" w:eastAsia="Batang" w:hAnsi="Arial" w:cs="Arial"/>
          <w:i/>
          <w:iCs/>
          <w:sz w:val="22"/>
          <w:szCs w:val="22"/>
          <w:lang w:eastAsia="ko"/>
        </w:rPr>
        <w:t xml:space="preserve"> </w:t>
      </w:r>
      <w:r w:rsidRPr="005F2605">
        <w:rPr>
          <w:rFonts w:ascii="Arial" w:eastAsia="Batang" w:hAnsi="Arial" w:cs="Arial"/>
          <w:i/>
          <w:iCs/>
          <w:sz w:val="22"/>
          <w:szCs w:val="22"/>
          <w:lang w:eastAsia="ko"/>
        </w:rPr>
        <w:t>사서함</w:t>
      </w:r>
      <w:r w:rsidRPr="005F2605">
        <w:rPr>
          <w:rFonts w:ascii="Arial" w:eastAsia="Batang" w:hAnsi="Arial" w:cs="Arial"/>
          <w:i/>
          <w:iCs/>
          <w:sz w:val="22"/>
          <w:szCs w:val="22"/>
          <w:lang w:eastAsia="ko"/>
        </w:rPr>
        <w:t>(PO box)</w:t>
      </w:r>
      <w:r w:rsidRPr="005F2605">
        <w:rPr>
          <w:rFonts w:ascii="Arial" w:eastAsia="Batang" w:hAnsi="Arial" w:cs="Arial"/>
          <w:sz w:val="22"/>
          <w:szCs w:val="22"/>
          <w:lang w:eastAsia="ko"/>
        </w:rPr>
        <w:tab/>
      </w:r>
      <w:r w:rsidRPr="005F2605">
        <w:rPr>
          <w:rFonts w:ascii="Arial" w:eastAsia="Batang" w:hAnsi="Arial" w:cs="Arial"/>
          <w:i/>
          <w:iCs/>
          <w:sz w:val="22"/>
          <w:szCs w:val="22"/>
          <w:lang w:eastAsia="ko"/>
        </w:rPr>
        <w:t>시</w:t>
      </w:r>
      <w:r w:rsidRPr="005F2605">
        <w:rPr>
          <w:rFonts w:ascii="Arial" w:eastAsia="Batang" w:hAnsi="Arial" w:cs="Arial"/>
          <w:sz w:val="22"/>
          <w:szCs w:val="22"/>
          <w:lang w:eastAsia="ko"/>
        </w:rPr>
        <w:tab/>
      </w:r>
      <w:r w:rsidRPr="005F2605">
        <w:rPr>
          <w:rFonts w:ascii="Arial" w:eastAsia="Batang" w:hAnsi="Arial" w:cs="Arial"/>
          <w:i/>
          <w:iCs/>
          <w:sz w:val="22"/>
          <w:szCs w:val="22"/>
          <w:lang w:eastAsia="ko"/>
        </w:rPr>
        <w:t>주</w:t>
      </w:r>
      <w:r w:rsidRPr="005F2605">
        <w:rPr>
          <w:rFonts w:ascii="Arial" w:eastAsia="Batang" w:hAnsi="Arial" w:cs="Arial"/>
          <w:sz w:val="22"/>
          <w:szCs w:val="22"/>
          <w:lang w:eastAsia="ko"/>
        </w:rPr>
        <w:tab/>
      </w:r>
      <w:r w:rsidRPr="005F2605">
        <w:rPr>
          <w:rFonts w:ascii="Arial" w:eastAsia="Batang" w:hAnsi="Arial" w:cs="Arial"/>
          <w:i/>
          <w:iCs/>
          <w:sz w:val="22"/>
          <w:szCs w:val="22"/>
          <w:lang w:eastAsia="ko"/>
        </w:rPr>
        <w:t>우편번호</w:t>
      </w:r>
    </w:p>
    <w:p w14:paraId="5F8B93CF" w14:textId="77777777" w:rsidR="00F3544F" w:rsidRPr="005F2605" w:rsidRDefault="007363FB" w:rsidP="005B1F48">
      <w:pPr>
        <w:tabs>
          <w:tab w:val="left" w:pos="8100"/>
          <w:tab w:val="left" w:pos="9360"/>
        </w:tabs>
        <w:spacing w:before="120" w:after="0"/>
        <w:rPr>
          <w:rFonts w:ascii="Arial" w:eastAsia="Batang" w:hAnsi="Arial" w:cs="Arial"/>
          <w:sz w:val="22"/>
          <w:szCs w:val="22"/>
          <w:u w:val="single"/>
        </w:rPr>
      </w:pPr>
      <w:r w:rsidRPr="005F2605">
        <w:rPr>
          <w:rFonts w:ascii="Arial" w:eastAsia="Batang" w:hAnsi="Arial" w:cs="Arial"/>
          <w:sz w:val="22"/>
          <w:szCs w:val="22"/>
        </w:rPr>
        <w:t>Email (if applicable):</w:t>
      </w:r>
      <w:r w:rsidRPr="005F2605">
        <w:rPr>
          <w:rFonts w:ascii="Arial" w:eastAsia="Batang" w:hAnsi="Arial" w:cs="Arial"/>
          <w:sz w:val="22"/>
          <w:szCs w:val="22"/>
          <w:u w:val="single"/>
        </w:rPr>
        <w:tab/>
      </w:r>
    </w:p>
    <w:p w14:paraId="3113E04A" w14:textId="601D9962" w:rsidR="007363FB" w:rsidRPr="005B1F48" w:rsidRDefault="00F3544F" w:rsidP="005B1F48">
      <w:pPr>
        <w:tabs>
          <w:tab w:val="left" w:pos="8100"/>
          <w:tab w:val="left" w:pos="9360"/>
        </w:tabs>
        <w:spacing w:after="0"/>
        <w:rPr>
          <w:rFonts w:ascii="Arial" w:hAnsi="Arial" w:cs="Arial"/>
          <w:i/>
          <w:iCs/>
          <w:sz w:val="22"/>
          <w:szCs w:val="22"/>
          <w:highlight w:val="yellow"/>
        </w:rPr>
      </w:pPr>
      <w:r w:rsidRPr="005F2605">
        <w:rPr>
          <w:rFonts w:ascii="Arial" w:eastAsia="Batang" w:hAnsi="Arial" w:cs="Arial"/>
          <w:i/>
          <w:iCs/>
          <w:sz w:val="22"/>
          <w:szCs w:val="22"/>
          <w:lang w:eastAsia="ko"/>
        </w:rPr>
        <w:t>이메일</w:t>
      </w:r>
      <w:r w:rsidRPr="005F2605">
        <w:rPr>
          <w:rFonts w:ascii="Arial" w:eastAsia="Batang" w:hAnsi="Arial" w:cs="Arial"/>
          <w:i/>
          <w:iCs/>
          <w:sz w:val="22"/>
          <w:szCs w:val="22"/>
          <w:lang w:eastAsia="ko"/>
        </w:rPr>
        <w:t>(</w:t>
      </w:r>
      <w:r w:rsidRPr="005F2605">
        <w:rPr>
          <w:rFonts w:ascii="Arial" w:eastAsia="Batang" w:hAnsi="Arial" w:cs="Arial"/>
          <w:i/>
          <w:iCs/>
          <w:sz w:val="22"/>
          <w:szCs w:val="22"/>
          <w:lang w:eastAsia="ko"/>
        </w:rPr>
        <w:t>해당하는</w:t>
      </w:r>
      <w:r w:rsidRPr="005F2605">
        <w:rPr>
          <w:rFonts w:ascii="Arial" w:eastAsia="Batang" w:hAnsi="Arial" w:cs="Arial"/>
          <w:i/>
          <w:iCs/>
          <w:sz w:val="22"/>
          <w:szCs w:val="22"/>
          <w:lang w:eastAsia="ko"/>
        </w:rPr>
        <w:t xml:space="preserve"> </w:t>
      </w:r>
      <w:r w:rsidRPr="005F2605">
        <w:rPr>
          <w:rFonts w:ascii="Arial" w:eastAsia="Batang" w:hAnsi="Arial" w:cs="Arial"/>
          <w:i/>
          <w:iCs/>
          <w:sz w:val="22"/>
          <w:szCs w:val="22"/>
          <w:lang w:eastAsia="ko"/>
        </w:rPr>
        <w:t>경우</w:t>
      </w:r>
      <w:r w:rsidRPr="005F2605">
        <w:rPr>
          <w:rFonts w:ascii="Arial" w:eastAsia="Batang" w:hAnsi="Arial" w:cs="Arial"/>
          <w:i/>
          <w:iCs/>
          <w:sz w:val="22"/>
          <w:szCs w:val="22"/>
          <w:lang w:eastAsia="ko"/>
        </w:rPr>
        <w:t>):</w:t>
      </w:r>
    </w:p>
    <w:sectPr w:rsidR="007363FB" w:rsidRPr="005B1F48" w:rsidSect="001E7477">
      <w:footerReference w:type="default" r:id="rId10"/>
      <w:pgSz w:w="12240" w:h="15840"/>
      <w:pgMar w:top="1440" w:right="1440" w:bottom="1350" w:left="1440" w:header="720" w:footer="66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7CA114" w14:textId="77777777" w:rsidR="00F65C94" w:rsidRDefault="00F65C94">
      <w:pPr>
        <w:spacing w:after="0"/>
      </w:pPr>
      <w:r>
        <w:separator/>
      </w:r>
    </w:p>
  </w:endnote>
  <w:endnote w:type="continuationSeparator" w:id="0">
    <w:p w14:paraId="5989526D" w14:textId="77777777" w:rsidR="00F65C94" w:rsidRDefault="00F65C9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auto"/>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Lucida Grande">
    <w:altName w:val="Arial"/>
    <w:panose1 w:val="00000000000000000000"/>
    <w:charset w:val="00"/>
    <w:family w:val="auto"/>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top w:val="single" w:sz="4" w:space="0" w:color="000000"/>
      </w:tblBorders>
      <w:tblLook w:val="04A0" w:firstRow="1" w:lastRow="0" w:firstColumn="1" w:lastColumn="0" w:noHBand="0" w:noVBand="1"/>
    </w:tblPr>
    <w:tblGrid>
      <w:gridCol w:w="3145"/>
      <w:gridCol w:w="3123"/>
      <w:gridCol w:w="3092"/>
    </w:tblGrid>
    <w:tr w:rsidR="001E7477" w:rsidRPr="005F2605" w14:paraId="0771E06C" w14:textId="77777777" w:rsidTr="00D15283">
      <w:tc>
        <w:tcPr>
          <w:tcW w:w="3192" w:type="dxa"/>
          <w:shd w:val="clear" w:color="auto" w:fill="auto"/>
        </w:tcPr>
        <w:p w14:paraId="41FC6B41" w14:textId="77777777" w:rsidR="001E7477" w:rsidRPr="005F2605" w:rsidRDefault="001E7477" w:rsidP="001E7477">
          <w:pPr>
            <w:pStyle w:val="Footer"/>
            <w:tabs>
              <w:tab w:val="clear" w:pos="4320"/>
              <w:tab w:val="clear" w:pos="8640"/>
              <w:tab w:val="center" w:pos="4680"/>
              <w:tab w:val="right" w:pos="9360"/>
            </w:tabs>
            <w:rPr>
              <w:rFonts w:ascii="Arial" w:hAnsi="Arial" w:cs="Arial"/>
              <w:sz w:val="18"/>
              <w:szCs w:val="18"/>
            </w:rPr>
          </w:pPr>
          <w:r w:rsidRPr="005F2605">
            <w:rPr>
              <w:rFonts w:ascii="Arial" w:hAnsi="Arial" w:cs="Arial"/>
              <w:sz w:val="18"/>
              <w:szCs w:val="18"/>
            </w:rPr>
            <w:t>RCW 11.130.225(4), .257</w:t>
          </w:r>
        </w:p>
        <w:p w14:paraId="0BAB666C" w14:textId="596F428C" w:rsidR="001E7477" w:rsidRPr="005F2605" w:rsidRDefault="005F2605" w:rsidP="001E7477">
          <w:pPr>
            <w:pStyle w:val="Footer"/>
            <w:tabs>
              <w:tab w:val="clear" w:pos="4320"/>
              <w:tab w:val="clear" w:pos="8640"/>
              <w:tab w:val="center" w:pos="4680"/>
              <w:tab w:val="right" w:pos="9360"/>
            </w:tabs>
            <w:rPr>
              <w:rFonts w:ascii="Arial" w:hAnsi="Arial" w:cs="Arial"/>
              <w:i/>
              <w:sz w:val="18"/>
              <w:szCs w:val="18"/>
            </w:rPr>
          </w:pPr>
          <w:r w:rsidRPr="005F2605">
            <w:rPr>
              <w:rFonts w:ascii="Arial" w:hAnsi="Arial" w:cs="Arial"/>
              <w:sz w:val="18"/>
              <w:szCs w:val="18"/>
            </w:rPr>
            <w:t xml:space="preserve">KO </w:t>
          </w:r>
          <w:r w:rsidR="001E7477" w:rsidRPr="005F2605">
            <w:rPr>
              <w:rFonts w:ascii="Arial" w:hAnsi="Arial" w:cs="Arial"/>
              <w:i/>
              <w:iCs/>
              <w:sz w:val="18"/>
              <w:szCs w:val="18"/>
            </w:rPr>
            <w:t>(01/2023)</w:t>
          </w:r>
          <w:r>
            <w:rPr>
              <w:rFonts w:ascii="Arial" w:hAnsi="Arial" w:cs="Arial"/>
              <w:i/>
              <w:iCs/>
              <w:sz w:val="18"/>
              <w:szCs w:val="18"/>
            </w:rPr>
            <w:t xml:space="preserve"> </w:t>
          </w:r>
          <w:r w:rsidRPr="005F2605">
            <w:rPr>
              <w:rFonts w:ascii="Arial" w:hAnsi="Arial" w:cs="Arial"/>
              <w:sz w:val="18"/>
              <w:szCs w:val="18"/>
            </w:rPr>
            <w:t>Korean</w:t>
          </w:r>
        </w:p>
        <w:p w14:paraId="4984ED7D" w14:textId="1C0647D1" w:rsidR="001E7477" w:rsidRPr="005F2605" w:rsidRDefault="007527D4" w:rsidP="001E7477">
          <w:pPr>
            <w:pStyle w:val="Footer"/>
            <w:tabs>
              <w:tab w:val="clear" w:pos="4320"/>
              <w:tab w:val="clear" w:pos="8640"/>
              <w:tab w:val="center" w:pos="4680"/>
              <w:tab w:val="right" w:pos="9360"/>
            </w:tabs>
            <w:rPr>
              <w:rFonts w:ascii="Arial" w:hAnsi="Arial" w:cs="Arial"/>
              <w:b/>
              <w:sz w:val="18"/>
              <w:szCs w:val="18"/>
            </w:rPr>
          </w:pPr>
          <w:r w:rsidRPr="005F2605">
            <w:rPr>
              <w:rFonts w:ascii="Arial" w:hAnsi="Arial" w:cs="Arial"/>
              <w:b/>
              <w:bCs/>
              <w:sz w:val="18"/>
              <w:szCs w:val="18"/>
            </w:rPr>
            <w:t>GDN M 204</w:t>
          </w:r>
        </w:p>
      </w:tc>
      <w:tc>
        <w:tcPr>
          <w:tcW w:w="3192" w:type="dxa"/>
          <w:shd w:val="clear" w:color="auto" w:fill="auto"/>
        </w:tcPr>
        <w:p w14:paraId="0621FE53" w14:textId="422FEBEC" w:rsidR="00CF61EF" w:rsidRPr="005F2605" w:rsidRDefault="00CF61EF" w:rsidP="00CF61EF">
          <w:pPr>
            <w:pStyle w:val="Footer"/>
            <w:tabs>
              <w:tab w:val="clear" w:pos="4320"/>
              <w:tab w:val="clear" w:pos="8640"/>
              <w:tab w:val="center" w:pos="4680"/>
            </w:tabs>
            <w:jc w:val="center"/>
            <w:rPr>
              <w:rFonts w:ascii="Arial" w:hAnsi="Arial" w:cs="Arial"/>
              <w:sz w:val="18"/>
              <w:szCs w:val="18"/>
            </w:rPr>
          </w:pPr>
          <w:r w:rsidRPr="005F2605">
            <w:rPr>
              <w:rFonts w:ascii="Arial" w:hAnsi="Arial" w:cs="Arial"/>
              <w:sz w:val="18"/>
              <w:szCs w:val="18"/>
            </w:rPr>
            <w:t xml:space="preserve">Mt. for </w:t>
          </w:r>
          <w:proofErr w:type="spellStart"/>
          <w:r w:rsidRPr="005F2605">
            <w:rPr>
              <w:rFonts w:ascii="Arial" w:hAnsi="Arial" w:cs="Arial"/>
              <w:sz w:val="18"/>
              <w:szCs w:val="18"/>
            </w:rPr>
            <w:t>Im</w:t>
          </w:r>
          <w:proofErr w:type="spellEnd"/>
          <w:r w:rsidRPr="005F2605">
            <w:rPr>
              <w:rFonts w:ascii="Arial" w:hAnsi="Arial" w:cs="Arial"/>
              <w:sz w:val="18"/>
              <w:szCs w:val="18"/>
            </w:rPr>
            <w:t xml:space="preserve">. Or. (Ex </w:t>
          </w:r>
          <w:proofErr w:type="spellStart"/>
          <w:r w:rsidRPr="005F2605">
            <w:rPr>
              <w:rFonts w:ascii="Arial" w:hAnsi="Arial" w:cs="Arial"/>
              <w:sz w:val="18"/>
              <w:szCs w:val="18"/>
            </w:rPr>
            <w:t>Parte</w:t>
          </w:r>
          <w:proofErr w:type="spellEnd"/>
          <w:r w:rsidRPr="005F2605">
            <w:rPr>
              <w:rFonts w:ascii="Arial" w:hAnsi="Arial" w:cs="Arial"/>
              <w:sz w:val="18"/>
              <w:szCs w:val="18"/>
            </w:rPr>
            <w:t xml:space="preserve">) – Emerg. Minor </w:t>
          </w:r>
          <w:proofErr w:type="spellStart"/>
          <w:r w:rsidRPr="005F2605">
            <w:rPr>
              <w:rFonts w:ascii="Arial" w:hAnsi="Arial" w:cs="Arial"/>
              <w:sz w:val="18"/>
              <w:szCs w:val="18"/>
            </w:rPr>
            <w:t>Gdn</w:t>
          </w:r>
          <w:proofErr w:type="spellEnd"/>
          <w:r w:rsidRPr="005F2605">
            <w:rPr>
              <w:rFonts w:ascii="Arial" w:hAnsi="Arial" w:cs="Arial"/>
              <w:sz w:val="18"/>
              <w:szCs w:val="18"/>
            </w:rPr>
            <w:t>. and Restraining Or.</w:t>
          </w:r>
        </w:p>
        <w:p w14:paraId="54E22079" w14:textId="7EB8055E" w:rsidR="001E7477" w:rsidRPr="005F2605" w:rsidRDefault="00436114" w:rsidP="001E7477">
          <w:pPr>
            <w:pStyle w:val="Footer"/>
            <w:tabs>
              <w:tab w:val="clear" w:pos="4320"/>
              <w:tab w:val="clear" w:pos="8640"/>
              <w:tab w:val="center" w:pos="4680"/>
              <w:tab w:val="right" w:pos="9360"/>
            </w:tabs>
            <w:jc w:val="center"/>
            <w:rPr>
              <w:b/>
            </w:rPr>
          </w:pPr>
          <w:r w:rsidRPr="005F2605">
            <w:rPr>
              <w:rFonts w:ascii="Arial" w:hAnsi="Arial" w:cs="Arial"/>
              <w:sz w:val="18"/>
              <w:szCs w:val="18"/>
            </w:rPr>
            <w:t>p.</w:t>
          </w:r>
          <w:r w:rsidRPr="005F2605">
            <w:rPr>
              <w:rFonts w:ascii="Arial" w:hAnsi="Arial" w:cs="Arial"/>
              <w:b/>
              <w:bCs/>
              <w:sz w:val="18"/>
              <w:szCs w:val="18"/>
            </w:rPr>
            <w:t xml:space="preserve"> </w:t>
          </w:r>
          <w:r w:rsidRPr="005F2605">
            <w:rPr>
              <w:rFonts w:ascii="Arial" w:hAnsi="Arial" w:cs="Arial"/>
              <w:b/>
              <w:bCs/>
              <w:sz w:val="18"/>
              <w:szCs w:val="18"/>
            </w:rPr>
            <w:fldChar w:fldCharType="begin"/>
          </w:r>
          <w:r w:rsidRPr="005F2605">
            <w:rPr>
              <w:rFonts w:ascii="Arial" w:hAnsi="Arial" w:cs="Arial"/>
              <w:b/>
              <w:bCs/>
              <w:sz w:val="18"/>
              <w:szCs w:val="18"/>
            </w:rPr>
            <w:instrText xml:space="preserve"> PAGE  \* Arabic  \* MERGEFORMAT </w:instrText>
          </w:r>
          <w:r w:rsidRPr="005F2605">
            <w:rPr>
              <w:rFonts w:ascii="Arial" w:hAnsi="Arial" w:cs="Arial"/>
              <w:b/>
              <w:bCs/>
              <w:sz w:val="18"/>
              <w:szCs w:val="18"/>
            </w:rPr>
            <w:fldChar w:fldCharType="separate"/>
          </w:r>
          <w:r w:rsidRPr="005F2605">
            <w:rPr>
              <w:rFonts w:ascii="Arial" w:hAnsi="Arial" w:cs="Arial"/>
              <w:b/>
              <w:bCs/>
              <w:noProof/>
              <w:sz w:val="18"/>
              <w:szCs w:val="18"/>
            </w:rPr>
            <w:t>1</w:t>
          </w:r>
          <w:r w:rsidRPr="005F2605">
            <w:rPr>
              <w:rFonts w:ascii="Arial" w:hAnsi="Arial" w:cs="Arial"/>
              <w:b/>
              <w:bCs/>
              <w:sz w:val="18"/>
              <w:szCs w:val="18"/>
            </w:rPr>
            <w:fldChar w:fldCharType="end"/>
          </w:r>
          <w:r w:rsidRPr="005F2605">
            <w:rPr>
              <w:rFonts w:ascii="Arial" w:hAnsi="Arial" w:cs="Arial"/>
              <w:sz w:val="18"/>
              <w:szCs w:val="18"/>
            </w:rPr>
            <w:t xml:space="preserve"> of</w:t>
          </w:r>
          <w:r w:rsidRPr="005F2605">
            <w:rPr>
              <w:rFonts w:ascii="Arial" w:hAnsi="Arial" w:cs="Arial"/>
              <w:b/>
              <w:bCs/>
              <w:sz w:val="18"/>
              <w:szCs w:val="18"/>
            </w:rPr>
            <w:t xml:space="preserve"> </w:t>
          </w:r>
          <w:r w:rsidRPr="005F2605">
            <w:rPr>
              <w:rFonts w:ascii="Arial" w:hAnsi="Arial" w:cs="Arial"/>
              <w:b/>
              <w:bCs/>
              <w:noProof/>
              <w:sz w:val="18"/>
              <w:szCs w:val="18"/>
            </w:rPr>
            <w:fldChar w:fldCharType="begin"/>
          </w:r>
          <w:r w:rsidRPr="005F2605">
            <w:rPr>
              <w:rFonts w:ascii="Arial" w:hAnsi="Arial" w:cs="Arial"/>
              <w:b/>
              <w:bCs/>
              <w:noProof/>
              <w:sz w:val="18"/>
              <w:szCs w:val="18"/>
            </w:rPr>
            <w:instrText xml:space="preserve"> NUMPAGES  \* Arabic  \* MERGEFORMAT </w:instrText>
          </w:r>
          <w:r w:rsidRPr="005F2605">
            <w:rPr>
              <w:rFonts w:ascii="Arial" w:hAnsi="Arial" w:cs="Arial"/>
              <w:b/>
              <w:bCs/>
              <w:noProof/>
              <w:sz w:val="18"/>
              <w:szCs w:val="18"/>
            </w:rPr>
            <w:fldChar w:fldCharType="separate"/>
          </w:r>
          <w:r w:rsidRPr="005F2605">
            <w:rPr>
              <w:rFonts w:ascii="Arial" w:hAnsi="Arial" w:cs="Arial"/>
              <w:b/>
              <w:bCs/>
              <w:noProof/>
              <w:sz w:val="18"/>
              <w:szCs w:val="18"/>
            </w:rPr>
            <w:t>7</w:t>
          </w:r>
          <w:r w:rsidRPr="005F2605">
            <w:rPr>
              <w:rFonts w:ascii="Arial" w:hAnsi="Arial" w:cs="Arial"/>
              <w:b/>
              <w:bCs/>
              <w:noProof/>
              <w:sz w:val="18"/>
              <w:szCs w:val="18"/>
            </w:rPr>
            <w:fldChar w:fldCharType="end"/>
          </w:r>
        </w:p>
      </w:tc>
      <w:tc>
        <w:tcPr>
          <w:tcW w:w="3192" w:type="dxa"/>
          <w:shd w:val="clear" w:color="auto" w:fill="auto"/>
        </w:tcPr>
        <w:p w14:paraId="0204A671" w14:textId="77777777" w:rsidR="001E7477" w:rsidRPr="005F2605" w:rsidRDefault="001E7477" w:rsidP="001E7477">
          <w:pPr>
            <w:pStyle w:val="Footer"/>
            <w:tabs>
              <w:tab w:val="clear" w:pos="4320"/>
              <w:tab w:val="clear" w:pos="8640"/>
              <w:tab w:val="center" w:pos="4680"/>
              <w:tab w:val="right" w:pos="9360"/>
            </w:tabs>
            <w:rPr>
              <w:rFonts w:ascii="Arial" w:hAnsi="Arial" w:cs="Arial"/>
              <w:sz w:val="18"/>
              <w:szCs w:val="18"/>
            </w:rPr>
          </w:pPr>
        </w:p>
      </w:tc>
    </w:tr>
  </w:tbl>
  <w:p w14:paraId="36BB3886" w14:textId="77777777" w:rsidR="000D6E3C" w:rsidRPr="005F2605" w:rsidRDefault="000D6E3C">
    <w:pPr>
      <w:pStyle w:val="Footer"/>
      <w:rPr>
        <w:rFonts w:ascii="Arial" w:hAnsi="Arial" w:cs="Arial"/>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EC9C80" w14:textId="77777777" w:rsidR="00F65C94" w:rsidRDefault="00F65C94">
      <w:pPr>
        <w:spacing w:after="0"/>
      </w:pPr>
      <w:r>
        <w:separator/>
      </w:r>
    </w:p>
  </w:footnote>
  <w:footnote w:type="continuationSeparator" w:id="0">
    <w:p w14:paraId="1FD8D180" w14:textId="77777777" w:rsidR="00F65C94" w:rsidRDefault="00F65C9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6" type="#_x0000_t75" style="width:18pt;height:18pt;visibility:visible" o:bullet="t">
        <v:imagedata r:id="rId1" o:title=""/>
      </v:shape>
    </w:pict>
  </w:numPicBullet>
  <w:numPicBullet w:numPicBulletId="1">
    <w:pict>
      <v:shape id="_x0000_i1147" type="#_x0000_t75" style="width:18pt;height:18pt;visibility:visible" o:bullet="t">
        <v:imagedata r:id="rId2" o:title=""/>
      </v:shape>
    </w:pict>
  </w:numPicBullet>
  <w:numPicBullet w:numPicBulletId="2">
    <w:pict>
      <v:shape id="_x0000_i1148" type="#_x0000_t75" style="width:18pt;height:18pt;visibility:visible" o:bullet="t">
        <v:imagedata r:id="rId3" o:title=""/>
      </v:shape>
    </w:pict>
  </w:numPicBullet>
  <w:numPicBullet w:numPicBulletId="3">
    <w:pict>
      <v:shape id="_x0000_i1149" type="#_x0000_t75" style="width:18pt;height:18pt;visibility:visible" o:bullet="t">
        <v:imagedata r:id="rId4" o:title=""/>
      </v:shape>
    </w:pict>
  </w:numPicBullet>
  <w:numPicBullet w:numPicBulletId="4">
    <w:pict>
      <v:shape id="_x0000_i1150" type="#_x0000_t75" style="width:18pt;height:18pt;visibility:visible" o:bullet="t">
        <v:imagedata r:id="rId5" o:title=""/>
      </v:shape>
    </w:pict>
  </w:numPicBullet>
  <w:numPicBullet w:numPicBulletId="5">
    <w:pict>
      <v:shape id="_x0000_i1151" type="#_x0000_t75" style="width:18pt;height:18pt;visibility:visible" o:bullet="t">
        <v:imagedata r:id="rId6" o:title=""/>
      </v:shape>
    </w:pict>
  </w:numPicBullet>
  <w:numPicBullet w:numPicBulletId="6">
    <w:pict>
      <v:shape id="_x0000_i1152" type="#_x0000_t75" style="width:18pt;height:18pt;visibility:visible" o:bullet="t">
        <v:imagedata r:id="rId7" o:title=""/>
      </v:shape>
    </w:pict>
  </w:numPicBullet>
  <w:numPicBullet w:numPicBulletId="7">
    <w:pict>
      <v:shape id="_x0000_i1153" type="#_x0000_t75" style="width:18pt;height:18pt;visibility:visible" o:bullet="t">
        <v:imagedata r:id="rId8" o:title=""/>
      </v:shape>
    </w:pict>
  </w:numPicBullet>
  <w:numPicBullet w:numPicBulletId="8">
    <w:pict>
      <v:shape id="_x0000_i1154" type="#_x0000_t75" style="width:18pt;height:18pt;visibility:visible" o:bullet="t">
        <v:imagedata r:id="rId9" o:title=""/>
      </v:shape>
    </w:pict>
  </w:numPicBullet>
  <w:numPicBullet w:numPicBulletId="9">
    <w:pict>
      <v:shape id="_x0000_i1155" type="#_x0000_t75" style="width:18pt;height:18pt;visibility:visible" o:bullet="t">
        <v:imagedata r:id="rId10" o:title=""/>
      </v:shape>
    </w:pict>
  </w:numPicBullet>
  <w:numPicBullet w:numPicBulletId="10">
    <w:pict>
      <v:shape id="_x0000_i1156" type="#_x0000_t75" style="width:18pt;height:18pt;visibility:visible" o:bullet="t">
        <v:imagedata r:id="rId11" o:title=""/>
      </v:shape>
    </w:pict>
  </w:numPicBullet>
  <w:numPicBullet w:numPicBulletId="11">
    <w:pict>
      <v:shape id="_x0000_i1157" type="#_x0000_t75" style="width:18pt;height:18pt;visibility:visible" o:bullet="t">
        <v:imagedata r:id="rId12" o:title=""/>
      </v:shape>
    </w:pict>
  </w:numPicBullet>
  <w:numPicBullet w:numPicBulletId="12">
    <w:pict>
      <v:shape id="_x0000_i1158" type="#_x0000_t75" style="width:18pt;height:18pt;visibility:visible" o:bullet="t">
        <v:imagedata r:id="rId13" o:title=""/>
      </v:shape>
    </w:pict>
  </w:numPicBullet>
  <w:numPicBullet w:numPicBulletId="13">
    <w:pict>
      <v:shape id="_x0000_i1159" type="#_x0000_t75" style="width:18pt;height:18pt;visibility:visible" o:bullet="t">
        <v:imagedata r:id="rId14" o:title=""/>
      </v:shape>
    </w:pict>
  </w:numPicBullet>
  <w:numPicBullet w:numPicBulletId="14">
    <w:pict>
      <v:shape id="_x0000_i1160" type="#_x0000_t75" style="width:18pt;height:18pt;visibility:visible" o:bullet="t">
        <v:imagedata r:id="rId15" o:title=""/>
      </v:shape>
    </w:pict>
  </w:numPicBullet>
  <w:abstractNum w:abstractNumId="0" w15:restartNumberingAfterBreak="0">
    <w:nsid w:val="04C9453A"/>
    <w:multiLevelType w:val="hybridMultilevel"/>
    <w:tmpl w:val="1CB0D13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F93935"/>
    <w:multiLevelType w:val="hybridMultilevel"/>
    <w:tmpl w:val="3BF8E6FE"/>
    <w:lvl w:ilvl="0" w:tplc="87126188">
      <w:start w:val="2"/>
      <w:numFmt w:val="bullet"/>
      <w:lvlText w:val="-"/>
      <w:lvlJc w:val="left"/>
      <w:pPr>
        <w:ind w:left="720" w:hanging="360"/>
      </w:pPr>
      <w:rPr>
        <w:rFonts w:ascii="Helvetica" w:eastAsia="MS Mincho" w:hAnsi="Helvetic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676BE3"/>
    <w:multiLevelType w:val="hybridMultilevel"/>
    <w:tmpl w:val="56B82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5849BB"/>
    <w:multiLevelType w:val="hybridMultilevel"/>
    <w:tmpl w:val="2F2C01B6"/>
    <w:lvl w:ilvl="0" w:tplc="04090005">
      <w:start w:val="1"/>
      <w:numFmt w:val="bullet"/>
      <w:pStyle w:val="WABulletList"/>
      <w:lvlText w:val=""/>
      <w:lvlJc w:val="left"/>
      <w:pPr>
        <w:ind w:left="4680" w:hanging="360"/>
      </w:pPr>
      <w:rPr>
        <w:rFonts w:ascii="Wingdings" w:hAnsi="Wingdings" w:hint="default"/>
      </w:rPr>
    </w:lvl>
    <w:lvl w:ilvl="1" w:tplc="04090003">
      <w:start w:val="1"/>
      <w:numFmt w:val="bullet"/>
      <w:lvlText w:val="o"/>
      <w:lvlJc w:val="left"/>
      <w:pPr>
        <w:ind w:left="5400" w:hanging="360"/>
      </w:pPr>
      <w:rPr>
        <w:rFonts w:ascii="Courier New" w:hAnsi="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4" w15:restartNumberingAfterBreak="0">
    <w:nsid w:val="116E588E"/>
    <w:multiLevelType w:val="hybridMultilevel"/>
    <w:tmpl w:val="86002EB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0A7408"/>
    <w:multiLevelType w:val="hybridMultilevel"/>
    <w:tmpl w:val="646C08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661B53"/>
    <w:multiLevelType w:val="hybridMultilevel"/>
    <w:tmpl w:val="E66E8EC8"/>
    <w:lvl w:ilvl="0" w:tplc="04090005">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250" w:hanging="360"/>
      </w:pPr>
      <w:rPr>
        <w:rFonts w:ascii="Courier New" w:hAnsi="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7" w15:restartNumberingAfterBreak="0">
    <w:nsid w:val="174C0396"/>
    <w:multiLevelType w:val="hybridMultilevel"/>
    <w:tmpl w:val="78F23860"/>
    <w:lvl w:ilvl="0" w:tplc="BC4AF2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BA14F0"/>
    <w:multiLevelType w:val="hybridMultilevel"/>
    <w:tmpl w:val="BD7A8F94"/>
    <w:lvl w:ilvl="0" w:tplc="30BADC72">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341C39"/>
    <w:multiLevelType w:val="hybridMultilevel"/>
    <w:tmpl w:val="360604CE"/>
    <w:lvl w:ilvl="0" w:tplc="0D222C48">
      <w:numFmt w:val="bullet"/>
      <w:lvlText w:val="-"/>
      <w:lvlJc w:val="left"/>
      <w:pPr>
        <w:ind w:left="720" w:hanging="360"/>
      </w:pPr>
      <w:rPr>
        <w:rFonts w:ascii="Helvetica" w:eastAsia="MS Mincho" w:hAnsi="Helvetic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0C32C3"/>
    <w:multiLevelType w:val="hybridMultilevel"/>
    <w:tmpl w:val="373EC998"/>
    <w:lvl w:ilvl="0" w:tplc="82E29DCA">
      <w:start w:val="1"/>
      <w:numFmt w:val="bullet"/>
      <w:pStyle w:val="WABigSubhead"/>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85503F"/>
    <w:multiLevelType w:val="hybridMultilevel"/>
    <w:tmpl w:val="9A26227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F17782"/>
    <w:multiLevelType w:val="hybridMultilevel"/>
    <w:tmpl w:val="2C40F4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4D24B2B"/>
    <w:multiLevelType w:val="hybridMultilevel"/>
    <w:tmpl w:val="49FEF2D6"/>
    <w:lvl w:ilvl="0" w:tplc="878A5F02">
      <w:start w:val="3"/>
      <w:numFmt w:val="bullet"/>
      <w:lvlText w:val="-"/>
      <w:lvlJc w:val="left"/>
      <w:pPr>
        <w:ind w:left="720" w:hanging="360"/>
      </w:pPr>
      <w:rPr>
        <w:rFonts w:ascii="Cambria" w:eastAsia="MS Mincho" w:hAnsi="Cambri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C81B63"/>
    <w:multiLevelType w:val="hybridMultilevel"/>
    <w:tmpl w:val="49024AB4"/>
    <w:lvl w:ilvl="0" w:tplc="2A740302">
      <w:start w:val="1"/>
      <w:numFmt w:val="decimal"/>
      <w:lvlText w:val="%1."/>
      <w:lvlJc w:val="left"/>
      <w:pPr>
        <w:ind w:left="720" w:hanging="360"/>
      </w:pPr>
      <w:rPr>
        <w:rFonts w:hint="default"/>
        <w:b/>
      </w:rPr>
    </w:lvl>
    <w:lvl w:ilvl="1" w:tplc="0409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8A21446"/>
    <w:multiLevelType w:val="hybridMultilevel"/>
    <w:tmpl w:val="52EED59C"/>
    <w:lvl w:ilvl="0" w:tplc="7682D492">
      <w:start w:val="1"/>
      <w:numFmt w:val="bullet"/>
      <w:pStyle w:val="WASubBulletList"/>
      <w:lvlText w:val="–"/>
      <w:lvlJc w:val="left"/>
      <w:pPr>
        <w:ind w:left="5400" w:hanging="360"/>
      </w:pPr>
      <w:rPr>
        <w:rFonts w:ascii="Arial"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623959"/>
    <w:multiLevelType w:val="hybridMultilevel"/>
    <w:tmpl w:val="8C807A38"/>
    <w:lvl w:ilvl="0" w:tplc="04090005">
      <w:start w:val="1"/>
      <w:numFmt w:val="bullet"/>
      <w:lvlText w:val=""/>
      <w:lvlJc w:val="left"/>
      <w:pPr>
        <w:ind w:left="1267" w:hanging="360"/>
      </w:pPr>
      <w:rPr>
        <w:rFonts w:ascii="Wingdings" w:hAnsi="Wingdings"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17" w15:restartNumberingAfterBreak="0">
    <w:nsid w:val="33144A34"/>
    <w:multiLevelType w:val="hybridMultilevel"/>
    <w:tmpl w:val="1F6CD51A"/>
    <w:lvl w:ilvl="0" w:tplc="D12C0842">
      <w:start w:val="1"/>
      <w:numFmt w:val="decimal"/>
      <w:pStyle w:val="WAItem"/>
      <w:lvlText w:val="%1."/>
      <w:lvlJc w:val="left"/>
      <w:pPr>
        <w:ind w:left="1800" w:hanging="360"/>
      </w:pPr>
      <w:rPr>
        <w:rFonts w:ascii="Arial Black" w:hAnsi="Arial Black" w:hint="default"/>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B71259"/>
    <w:multiLevelType w:val="hybridMultilevel"/>
    <w:tmpl w:val="194007D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283FBC"/>
    <w:multiLevelType w:val="hybridMultilevel"/>
    <w:tmpl w:val="5E4E7172"/>
    <w:lvl w:ilvl="0" w:tplc="247AB83C">
      <w:start w:val="2"/>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79703D"/>
    <w:multiLevelType w:val="hybridMultilevel"/>
    <w:tmpl w:val="1BD4FB86"/>
    <w:lvl w:ilvl="0" w:tplc="005E4D78">
      <w:start w:val="1"/>
      <w:numFmt w:val="decimal"/>
      <w:lvlText w:val="%1."/>
      <w:lvlJc w:val="left"/>
      <w:pPr>
        <w:ind w:left="720" w:hanging="360"/>
      </w:pPr>
      <w:rPr>
        <w:rFonts w:hint="default"/>
        <w:b/>
      </w:rPr>
    </w:lvl>
    <w:lvl w:ilvl="1" w:tplc="30BADC72">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DDB4AC7"/>
    <w:multiLevelType w:val="hybridMultilevel"/>
    <w:tmpl w:val="DA1601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DEB22EE"/>
    <w:multiLevelType w:val="hybridMultilevel"/>
    <w:tmpl w:val="9FF4FA2E"/>
    <w:lvl w:ilvl="0" w:tplc="8AF6A61E">
      <w:numFmt w:val="bullet"/>
      <w:lvlText w:val="o"/>
      <w:lvlJc w:val="left"/>
      <w:pPr>
        <w:ind w:left="1440" w:hanging="360"/>
      </w:pPr>
      <w:rPr>
        <w:rFonts w:ascii="Courier New" w:eastAsia="Cambria"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FDC2DA4"/>
    <w:multiLevelType w:val="hybridMultilevel"/>
    <w:tmpl w:val="330EF20A"/>
    <w:lvl w:ilvl="0" w:tplc="04090005">
      <w:start w:val="1"/>
      <w:numFmt w:val="bullet"/>
      <w:lvlText w:val=""/>
      <w:lvlJc w:val="left"/>
      <w:pPr>
        <w:ind w:left="1267" w:hanging="360"/>
      </w:pPr>
      <w:rPr>
        <w:rFonts w:ascii="Wingdings" w:hAnsi="Wingdings"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24" w15:restartNumberingAfterBreak="0">
    <w:nsid w:val="4AA15651"/>
    <w:multiLevelType w:val="hybridMultilevel"/>
    <w:tmpl w:val="4F443CA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8FB60CB"/>
    <w:multiLevelType w:val="hybridMultilevel"/>
    <w:tmpl w:val="92EC052C"/>
    <w:lvl w:ilvl="0" w:tplc="AB8470EA">
      <w:start w:val="1"/>
      <w:numFmt w:val="bullet"/>
      <w:lvlText w:val=""/>
      <w:lvlJc w:val="left"/>
      <w:pPr>
        <w:ind w:left="720" w:hanging="360"/>
      </w:pPr>
      <w:rPr>
        <w:rFonts w:ascii="Symbol" w:hAnsi="Symbol" w:hint="default"/>
        <w:color w:val="548DD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2744E23"/>
    <w:multiLevelType w:val="hybridMultilevel"/>
    <w:tmpl w:val="BCB4B83A"/>
    <w:lvl w:ilvl="0" w:tplc="04090005">
      <w:start w:val="1"/>
      <w:numFmt w:val="bullet"/>
      <w:lvlText w:val=""/>
      <w:lvlJc w:val="left"/>
      <w:pPr>
        <w:ind w:left="1680" w:hanging="360"/>
      </w:pPr>
      <w:rPr>
        <w:rFonts w:ascii="Wingdings" w:hAnsi="Wingdings" w:hint="default"/>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27" w15:restartNumberingAfterBreak="0">
    <w:nsid w:val="62C26B0A"/>
    <w:multiLevelType w:val="hybridMultilevel"/>
    <w:tmpl w:val="4EAC7212"/>
    <w:lvl w:ilvl="0" w:tplc="04090005">
      <w:start w:val="1"/>
      <w:numFmt w:val="bullet"/>
      <w:lvlText w:val=""/>
      <w:lvlJc w:val="left"/>
      <w:pPr>
        <w:ind w:left="1080" w:hanging="360"/>
      </w:pPr>
      <w:rPr>
        <w:rFonts w:ascii="Wingdings" w:hAnsi="Wingdings" w:hint="default"/>
        <w:b w:val="0"/>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3091931"/>
    <w:multiLevelType w:val="hybridMultilevel"/>
    <w:tmpl w:val="2758A1CA"/>
    <w:lvl w:ilvl="0" w:tplc="04090005">
      <w:start w:val="1"/>
      <w:numFmt w:val="bullet"/>
      <w:lvlText w:val=""/>
      <w:lvlJc w:val="left"/>
      <w:pPr>
        <w:ind w:left="1267" w:hanging="360"/>
      </w:pPr>
      <w:rPr>
        <w:rFonts w:ascii="Wingdings" w:hAnsi="Wingdings"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29" w15:restartNumberingAfterBreak="0">
    <w:nsid w:val="6C927A9F"/>
    <w:multiLevelType w:val="hybridMultilevel"/>
    <w:tmpl w:val="F4449B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3277370"/>
    <w:multiLevelType w:val="hybridMultilevel"/>
    <w:tmpl w:val="94CE37B6"/>
    <w:lvl w:ilvl="0" w:tplc="A02642D0">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34459A9"/>
    <w:multiLevelType w:val="hybridMultilevel"/>
    <w:tmpl w:val="E6829166"/>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2" w15:restartNumberingAfterBreak="0">
    <w:nsid w:val="7D707EC1"/>
    <w:multiLevelType w:val="hybridMultilevel"/>
    <w:tmpl w:val="1AE2CF38"/>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3" w15:restartNumberingAfterBreak="0">
    <w:nsid w:val="7F7161A1"/>
    <w:multiLevelType w:val="hybridMultilevel"/>
    <w:tmpl w:val="D4CC405A"/>
    <w:lvl w:ilvl="0" w:tplc="0E24F27C">
      <w:start w:val="1"/>
      <w:numFmt w:val="decimal"/>
      <w:pStyle w:val="WAItemTitle"/>
      <w:lvlText w:val="%1."/>
      <w:lvlJc w:val="left"/>
      <w:pPr>
        <w:ind w:left="720" w:hanging="360"/>
      </w:pPr>
      <w:rPr>
        <w:rFonts w:ascii="Arial Black" w:hAnsi="Arial Black"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57408172">
    <w:abstractNumId w:val="8"/>
  </w:num>
  <w:num w:numId="2" w16cid:durableId="540290108">
    <w:abstractNumId w:val="20"/>
  </w:num>
  <w:num w:numId="3" w16cid:durableId="2053798310">
    <w:abstractNumId w:val="19"/>
  </w:num>
  <w:num w:numId="4" w16cid:durableId="323240192">
    <w:abstractNumId w:val="31"/>
  </w:num>
  <w:num w:numId="5" w16cid:durableId="1172065430">
    <w:abstractNumId w:val="1"/>
  </w:num>
  <w:num w:numId="6" w16cid:durableId="1652296504">
    <w:abstractNumId w:val="2"/>
  </w:num>
  <w:num w:numId="7" w16cid:durableId="1753698322">
    <w:abstractNumId w:val="22"/>
  </w:num>
  <w:num w:numId="8" w16cid:durableId="1749569805">
    <w:abstractNumId w:val="14"/>
  </w:num>
  <w:num w:numId="9" w16cid:durableId="2000114608">
    <w:abstractNumId w:val="0"/>
  </w:num>
  <w:num w:numId="10" w16cid:durableId="816150685">
    <w:abstractNumId w:val="6"/>
  </w:num>
  <w:num w:numId="11" w16cid:durableId="1220746325">
    <w:abstractNumId w:val="7"/>
  </w:num>
  <w:num w:numId="12" w16cid:durableId="1712412970">
    <w:abstractNumId w:val="29"/>
  </w:num>
  <w:num w:numId="13" w16cid:durableId="1784879410">
    <w:abstractNumId w:val="25"/>
  </w:num>
  <w:num w:numId="14" w16cid:durableId="991368320">
    <w:abstractNumId w:val="24"/>
  </w:num>
  <w:num w:numId="15" w16cid:durableId="442727009">
    <w:abstractNumId w:val="9"/>
  </w:num>
  <w:num w:numId="16" w16cid:durableId="469131210">
    <w:abstractNumId w:val="18"/>
  </w:num>
  <w:num w:numId="17" w16cid:durableId="912200157">
    <w:abstractNumId w:val="13"/>
  </w:num>
  <w:num w:numId="18" w16cid:durableId="1458180329">
    <w:abstractNumId w:val="3"/>
  </w:num>
  <w:num w:numId="19" w16cid:durableId="941953700">
    <w:abstractNumId w:val="5"/>
  </w:num>
  <w:num w:numId="20" w16cid:durableId="1522159663">
    <w:abstractNumId w:val="23"/>
  </w:num>
  <w:num w:numId="21" w16cid:durableId="1922180668">
    <w:abstractNumId w:val="4"/>
  </w:num>
  <w:num w:numId="22" w16cid:durableId="1308589429">
    <w:abstractNumId w:val="10"/>
  </w:num>
  <w:num w:numId="23" w16cid:durableId="446049277">
    <w:abstractNumId w:val="3"/>
  </w:num>
  <w:num w:numId="24" w16cid:durableId="1240141738">
    <w:abstractNumId w:val="33"/>
  </w:num>
  <w:num w:numId="25" w16cid:durableId="216815934">
    <w:abstractNumId w:val="15"/>
  </w:num>
  <w:num w:numId="26" w16cid:durableId="1910965879">
    <w:abstractNumId w:val="17"/>
  </w:num>
  <w:num w:numId="27" w16cid:durableId="2053262012">
    <w:abstractNumId w:val="26"/>
  </w:num>
  <w:num w:numId="28" w16cid:durableId="390545873">
    <w:abstractNumId w:val="28"/>
  </w:num>
  <w:num w:numId="29" w16cid:durableId="1849639057">
    <w:abstractNumId w:val="16"/>
  </w:num>
  <w:num w:numId="30" w16cid:durableId="1625891511">
    <w:abstractNumId w:val="27"/>
  </w:num>
  <w:num w:numId="31" w16cid:durableId="1271863030">
    <w:abstractNumId w:val="16"/>
  </w:num>
  <w:num w:numId="32" w16cid:durableId="763495873">
    <w:abstractNumId w:val="21"/>
  </w:num>
  <w:num w:numId="33" w16cid:durableId="1477647164">
    <w:abstractNumId w:val="12"/>
  </w:num>
  <w:num w:numId="34" w16cid:durableId="1953974274">
    <w:abstractNumId w:val="30"/>
  </w:num>
  <w:num w:numId="35" w16cid:durableId="2090341641">
    <w:abstractNumId w:val="11"/>
  </w:num>
  <w:num w:numId="36" w16cid:durableId="173134251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defaultTabStop w:val="36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BC7"/>
    <w:rsid w:val="0000132B"/>
    <w:rsid w:val="000049F2"/>
    <w:rsid w:val="00006D5F"/>
    <w:rsid w:val="0001110C"/>
    <w:rsid w:val="00013400"/>
    <w:rsid w:val="00015F07"/>
    <w:rsid w:val="00022BC7"/>
    <w:rsid w:val="00030BC8"/>
    <w:rsid w:val="00032946"/>
    <w:rsid w:val="00035F10"/>
    <w:rsid w:val="0003683F"/>
    <w:rsid w:val="00037D49"/>
    <w:rsid w:val="00042C6D"/>
    <w:rsid w:val="00054A52"/>
    <w:rsid w:val="000566D0"/>
    <w:rsid w:val="000663C3"/>
    <w:rsid w:val="00067A74"/>
    <w:rsid w:val="000774A2"/>
    <w:rsid w:val="000873A3"/>
    <w:rsid w:val="00087C68"/>
    <w:rsid w:val="0009403E"/>
    <w:rsid w:val="000B5E23"/>
    <w:rsid w:val="000C18A7"/>
    <w:rsid w:val="000D3CE0"/>
    <w:rsid w:val="000D4E31"/>
    <w:rsid w:val="000D637F"/>
    <w:rsid w:val="000D6E3C"/>
    <w:rsid w:val="000F0F66"/>
    <w:rsid w:val="00102C3D"/>
    <w:rsid w:val="00104263"/>
    <w:rsid w:val="00112123"/>
    <w:rsid w:val="00113D05"/>
    <w:rsid w:val="0011432B"/>
    <w:rsid w:val="001158AE"/>
    <w:rsid w:val="00121120"/>
    <w:rsid w:val="00130402"/>
    <w:rsid w:val="00130B7B"/>
    <w:rsid w:val="00131104"/>
    <w:rsid w:val="001368F3"/>
    <w:rsid w:val="0013771D"/>
    <w:rsid w:val="00151074"/>
    <w:rsid w:val="00152EB1"/>
    <w:rsid w:val="001566F3"/>
    <w:rsid w:val="00160585"/>
    <w:rsid w:val="00171106"/>
    <w:rsid w:val="0018244E"/>
    <w:rsid w:val="001865E9"/>
    <w:rsid w:val="00190611"/>
    <w:rsid w:val="001A3B24"/>
    <w:rsid w:val="001D1FC2"/>
    <w:rsid w:val="001E027C"/>
    <w:rsid w:val="001E6E50"/>
    <w:rsid w:val="001E7477"/>
    <w:rsid w:val="001F03D0"/>
    <w:rsid w:val="001F475A"/>
    <w:rsid w:val="001F68BE"/>
    <w:rsid w:val="00206252"/>
    <w:rsid w:val="00256FFB"/>
    <w:rsid w:val="00262A4A"/>
    <w:rsid w:val="002765D7"/>
    <w:rsid w:val="00290DCD"/>
    <w:rsid w:val="00291A19"/>
    <w:rsid w:val="00297A79"/>
    <w:rsid w:val="00297BD7"/>
    <w:rsid w:val="002A3758"/>
    <w:rsid w:val="002A47B6"/>
    <w:rsid w:val="002B3A6D"/>
    <w:rsid w:val="002B5CF3"/>
    <w:rsid w:val="002B5ED1"/>
    <w:rsid w:val="002C1224"/>
    <w:rsid w:val="002C2254"/>
    <w:rsid w:val="002C38EF"/>
    <w:rsid w:val="002C7732"/>
    <w:rsid w:val="002C7874"/>
    <w:rsid w:val="002D0B34"/>
    <w:rsid w:val="002D0DEF"/>
    <w:rsid w:val="002E1701"/>
    <w:rsid w:val="002F6FBD"/>
    <w:rsid w:val="003162AE"/>
    <w:rsid w:val="003236AB"/>
    <w:rsid w:val="00323CEF"/>
    <w:rsid w:val="00327D41"/>
    <w:rsid w:val="00336A99"/>
    <w:rsid w:val="00352B65"/>
    <w:rsid w:val="00354E72"/>
    <w:rsid w:val="00363361"/>
    <w:rsid w:val="003668D4"/>
    <w:rsid w:val="00367AFE"/>
    <w:rsid w:val="0037142C"/>
    <w:rsid w:val="00374375"/>
    <w:rsid w:val="003774FB"/>
    <w:rsid w:val="003817EF"/>
    <w:rsid w:val="00384AD8"/>
    <w:rsid w:val="00385212"/>
    <w:rsid w:val="00391BA9"/>
    <w:rsid w:val="00392004"/>
    <w:rsid w:val="003A2EBE"/>
    <w:rsid w:val="003A6802"/>
    <w:rsid w:val="003B19DA"/>
    <w:rsid w:val="003B3A71"/>
    <w:rsid w:val="003C1BF9"/>
    <w:rsid w:val="003D0DDB"/>
    <w:rsid w:val="003D1809"/>
    <w:rsid w:val="003E0B5A"/>
    <w:rsid w:val="003E3770"/>
    <w:rsid w:val="003F70EA"/>
    <w:rsid w:val="00403809"/>
    <w:rsid w:val="004114CF"/>
    <w:rsid w:val="004158C7"/>
    <w:rsid w:val="00433F2F"/>
    <w:rsid w:val="00436114"/>
    <w:rsid w:val="00447D42"/>
    <w:rsid w:val="00464994"/>
    <w:rsid w:val="00467838"/>
    <w:rsid w:val="00474AEB"/>
    <w:rsid w:val="00475459"/>
    <w:rsid w:val="00477E3B"/>
    <w:rsid w:val="00485E79"/>
    <w:rsid w:val="004912B7"/>
    <w:rsid w:val="004951CE"/>
    <w:rsid w:val="004A60F7"/>
    <w:rsid w:val="004B24A1"/>
    <w:rsid w:val="004C5287"/>
    <w:rsid w:val="004D43BA"/>
    <w:rsid w:val="004F4E5F"/>
    <w:rsid w:val="004F7377"/>
    <w:rsid w:val="00507682"/>
    <w:rsid w:val="00510A26"/>
    <w:rsid w:val="0051295D"/>
    <w:rsid w:val="00514F72"/>
    <w:rsid w:val="00515F5E"/>
    <w:rsid w:val="0052361C"/>
    <w:rsid w:val="00526E0C"/>
    <w:rsid w:val="00531779"/>
    <w:rsid w:val="00536D2A"/>
    <w:rsid w:val="005414B5"/>
    <w:rsid w:val="00561CDA"/>
    <w:rsid w:val="00561CE1"/>
    <w:rsid w:val="0058008E"/>
    <w:rsid w:val="00580132"/>
    <w:rsid w:val="005904E9"/>
    <w:rsid w:val="0059510A"/>
    <w:rsid w:val="005A04C8"/>
    <w:rsid w:val="005A0D75"/>
    <w:rsid w:val="005A7949"/>
    <w:rsid w:val="005B1F48"/>
    <w:rsid w:val="005D3AEF"/>
    <w:rsid w:val="005E20BA"/>
    <w:rsid w:val="005E5CA2"/>
    <w:rsid w:val="005E5EFC"/>
    <w:rsid w:val="005E6631"/>
    <w:rsid w:val="005E6A49"/>
    <w:rsid w:val="005F2605"/>
    <w:rsid w:val="00605111"/>
    <w:rsid w:val="00605338"/>
    <w:rsid w:val="00610D1A"/>
    <w:rsid w:val="00624AB6"/>
    <w:rsid w:val="00625D7F"/>
    <w:rsid w:val="00627B66"/>
    <w:rsid w:val="0063195E"/>
    <w:rsid w:val="006473AB"/>
    <w:rsid w:val="00650B97"/>
    <w:rsid w:val="00654A2F"/>
    <w:rsid w:val="00670863"/>
    <w:rsid w:val="006815FE"/>
    <w:rsid w:val="00682BEE"/>
    <w:rsid w:val="00686E78"/>
    <w:rsid w:val="00687A9C"/>
    <w:rsid w:val="006A7E4D"/>
    <w:rsid w:val="006E14F2"/>
    <w:rsid w:val="006E1A1A"/>
    <w:rsid w:val="006E3280"/>
    <w:rsid w:val="006E5471"/>
    <w:rsid w:val="006F0306"/>
    <w:rsid w:val="006F1389"/>
    <w:rsid w:val="006F5361"/>
    <w:rsid w:val="007076AD"/>
    <w:rsid w:val="007134B9"/>
    <w:rsid w:val="00720C07"/>
    <w:rsid w:val="00734A42"/>
    <w:rsid w:val="007363FB"/>
    <w:rsid w:val="0073737E"/>
    <w:rsid w:val="00744E7E"/>
    <w:rsid w:val="007527D4"/>
    <w:rsid w:val="00752874"/>
    <w:rsid w:val="00752D2E"/>
    <w:rsid w:val="00753DC3"/>
    <w:rsid w:val="00757999"/>
    <w:rsid w:val="00764AEB"/>
    <w:rsid w:val="00765C82"/>
    <w:rsid w:val="00773982"/>
    <w:rsid w:val="0077519F"/>
    <w:rsid w:val="00777ACE"/>
    <w:rsid w:val="00782627"/>
    <w:rsid w:val="007916F5"/>
    <w:rsid w:val="007946EB"/>
    <w:rsid w:val="007A1955"/>
    <w:rsid w:val="007A1A48"/>
    <w:rsid w:val="007A3C57"/>
    <w:rsid w:val="007A41D2"/>
    <w:rsid w:val="007A6CBE"/>
    <w:rsid w:val="007D0069"/>
    <w:rsid w:val="007D07F8"/>
    <w:rsid w:val="007D44ED"/>
    <w:rsid w:val="007E16EA"/>
    <w:rsid w:val="007E1F55"/>
    <w:rsid w:val="007E38F4"/>
    <w:rsid w:val="007F5F9F"/>
    <w:rsid w:val="008138E8"/>
    <w:rsid w:val="00814825"/>
    <w:rsid w:val="00832ED3"/>
    <w:rsid w:val="0083541E"/>
    <w:rsid w:val="0084414B"/>
    <w:rsid w:val="00867C36"/>
    <w:rsid w:val="00873626"/>
    <w:rsid w:val="008759F2"/>
    <w:rsid w:val="0087735C"/>
    <w:rsid w:val="00887311"/>
    <w:rsid w:val="00894306"/>
    <w:rsid w:val="008A4B4B"/>
    <w:rsid w:val="008A5798"/>
    <w:rsid w:val="008B0A4C"/>
    <w:rsid w:val="008B275E"/>
    <w:rsid w:val="008B475D"/>
    <w:rsid w:val="008B6A6E"/>
    <w:rsid w:val="008C2E97"/>
    <w:rsid w:val="008C34A8"/>
    <w:rsid w:val="008C728E"/>
    <w:rsid w:val="008E06E3"/>
    <w:rsid w:val="008E0EBD"/>
    <w:rsid w:val="0090604C"/>
    <w:rsid w:val="00913749"/>
    <w:rsid w:val="00914840"/>
    <w:rsid w:val="00916CDF"/>
    <w:rsid w:val="00917B83"/>
    <w:rsid w:val="009272D0"/>
    <w:rsid w:val="00935A2D"/>
    <w:rsid w:val="00937B05"/>
    <w:rsid w:val="009450E3"/>
    <w:rsid w:val="00947EFA"/>
    <w:rsid w:val="00952888"/>
    <w:rsid w:val="0096524C"/>
    <w:rsid w:val="00967A57"/>
    <w:rsid w:val="0097444B"/>
    <w:rsid w:val="0098107D"/>
    <w:rsid w:val="00986F5D"/>
    <w:rsid w:val="0099791C"/>
    <w:rsid w:val="009A0E44"/>
    <w:rsid w:val="009B20B5"/>
    <w:rsid w:val="009B573C"/>
    <w:rsid w:val="009C5445"/>
    <w:rsid w:val="009C60C5"/>
    <w:rsid w:val="009D4E3C"/>
    <w:rsid w:val="009D7855"/>
    <w:rsid w:val="009E0A60"/>
    <w:rsid w:val="009E6D4E"/>
    <w:rsid w:val="009E7465"/>
    <w:rsid w:val="009F2F77"/>
    <w:rsid w:val="009F610B"/>
    <w:rsid w:val="00A06EF6"/>
    <w:rsid w:val="00A100A4"/>
    <w:rsid w:val="00A1021C"/>
    <w:rsid w:val="00A10643"/>
    <w:rsid w:val="00A10646"/>
    <w:rsid w:val="00A11591"/>
    <w:rsid w:val="00A146EB"/>
    <w:rsid w:val="00A24EEF"/>
    <w:rsid w:val="00A46063"/>
    <w:rsid w:val="00A63926"/>
    <w:rsid w:val="00A92B67"/>
    <w:rsid w:val="00A94708"/>
    <w:rsid w:val="00A9604B"/>
    <w:rsid w:val="00AA33DD"/>
    <w:rsid w:val="00AA7314"/>
    <w:rsid w:val="00AA7ABA"/>
    <w:rsid w:val="00AB2170"/>
    <w:rsid w:val="00AD47CB"/>
    <w:rsid w:val="00AD6CB5"/>
    <w:rsid w:val="00AF34F1"/>
    <w:rsid w:val="00AF7BDE"/>
    <w:rsid w:val="00B0075D"/>
    <w:rsid w:val="00B05845"/>
    <w:rsid w:val="00B073E1"/>
    <w:rsid w:val="00B122F2"/>
    <w:rsid w:val="00B14656"/>
    <w:rsid w:val="00B47B2C"/>
    <w:rsid w:val="00B54CA8"/>
    <w:rsid w:val="00B67D86"/>
    <w:rsid w:val="00BA0370"/>
    <w:rsid w:val="00BA2D6D"/>
    <w:rsid w:val="00BA5706"/>
    <w:rsid w:val="00BB3BA8"/>
    <w:rsid w:val="00BB67AB"/>
    <w:rsid w:val="00BB6EE7"/>
    <w:rsid w:val="00BD693A"/>
    <w:rsid w:val="00BF5CAB"/>
    <w:rsid w:val="00C05CCB"/>
    <w:rsid w:val="00C11288"/>
    <w:rsid w:val="00C614C5"/>
    <w:rsid w:val="00C65367"/>
    <w:rsid w:val="00C67C33"/>
    <w:rsid w:val="00C84AAE"/>
    <w:rsid w:val="00CA2A43"/>
    <w:rsid w:val="00CD5F3F"/>
    <w:rsid w:val="00CF22D2"/>
    <w:rsid w:val="00CF4A7C"/>
    <w:rsid w:val="00CF61EF"/>
    <w:rsid w:val="00D01416"/>
    <w:rsid w:val="00D1364A"/>
    <w:rsid w:val="00D15283"/>
    <w:rsid w:val="00D16170"/>
    <w:rsid w:val="00D327AB"/>
    <w:rsid w:val="00D36BD8"/>
    <w:rsid w:val="00D405B9"/>
    <w:rsid w:val="00D408C2"/>
    <w:rsid w:val="00D40C9A"/>
    <w:rsid w:val="00D443FF"/>
    <w:rsid w:val="00D463E8"/>
    <w:rsid w:val="00D529E1"/>
    <w:rsid w:val="00D63B51"/>
    <w:rsid w:val="00D67620"/>
    <w:rsid w:val="00D7791D"/>
    <w:rsid w:val="00D81EA6"/>
    <w:rsid w:val="00D8386B"/>
    <w:rsid w:val="00D9054D"/>
    <w:rsid w:val="00D91807"/>
    <w:rsid w:val="00D91DA5"/>
    <w:rsid w:val="00DA0FA5"/>
    <w:rsid w:val="00DA33AD"/>
    <w:rsid w:val="00DA3929"/>
    <w:rsid w:val="00DC4C2C"/>
    <w:rsid w:val="00DD22A0"/>
    <w:rsid w:val="00DD548A"/>
    <w:rsid w:val="00DF40A8"/>
    <w:rsid w:val="00DF7BD4"/>
    <w:rsid w:val="00E057F8"/>
    <w:rsid w:val="00E0749F"/>
    <w:rsid w:val="00E079EE"/>
    <w:rsid w:val="00E11361"/>
    <w:rsid w:val="00E206F9"/>
    <w:rsid w:val="00E2779A"/>
    <w:rsid w:val="00E30AB0"/>
    <w:rsid w:val="00E42DF6"/>
    <w:rsid w:val="00E46DEC"/>
    <w:rsid w:val="00E53A01"/>
    <w:rsid w:val="00E6246A"/>
    <w:rsid w:val="00E646F7"/>
    <w:rsid w:val="00E81D47"/>
    <w:rsid w:val="00EA1629"/>
    <w:rsid w:val="00EA7A2B"/>
    <w:rsid w:val="00EB3617"/>
    <w:rsid w:val="00EC1F08"/>
    <w:rsid w:val="00EC30B5"/>
    <w:rsid w:val="00EC4187"/>
    <w:rsid w:val="00EC54F1"/>
    <w:rsid w:val="00EC7087"/>
    <w:rsid w:val="00F0154E"/>
    <w:rsid w:val="00F02E8A"/>
    <w:rsid w:val="00F139A0"/>
    <w:rsid w:val="00F160AC"/>
    <w:rsid w:val="00F16BC0"/>
    <w:rsid w:val="00F23853"/>
    <w:rsid w:val="00F252E3"/>
    <w:rsid w:val="00F3544F"/>
    <w:rsid w:val="00F40DEE"/>
    <w:rsid w:val="00F436A6"/>
    <w:rsid w:val="00F5476D"/>
    <w:rsid w:val="00F65C94"/>
    <w:rsid w:val="00F67E7B"/>
    <w:rsid w:val="00F753E6"/>
    <w:rsid w:val="00F86EE4"/>
    <w:rsid w:val="00F942F0"/>
    <w:rsid w:val="00FA5AD9"/>
    <w:rsid w:val="00FC04FE"/>
    <w:rsid w:val="00FD1825"/>
    <w:rsid w:val="00FD38ED"/>
    <w:rsid w:val="00FD52F7"/>
    <w:rsid w:val="00FD5B5B"/>
    <w:rsid w:val="00FE7376"/>
    <w:rsid w:val="00FF1798"/>
    <w:rsid w:val="00FF723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F17A29"/>
  <w15:chartTrackingRefBased/>
  <w15:docId w15:val="{2C059C88-4910-499C-AD60-9ACAC7E3E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pPr>
    <w:rPr>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320"/>
        <w:tab w:val="right" w:pos="8640"/>
      </w:tabs>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320"/>
        <w:tab w:val="right" w:pos="8640"/>
      </w:tabs>
      <w:spacing w:after="0"/>
    </w:pPr>
  </w:style>
  <w:style w:type="character" w:customStyle="1" w:styleId="FooterChar">
    <w:name w:val="Footer Char"/>
    <w:basedOn w:val="DefaultParagraphFont"/>
    <w:link w:val="Footer"/>
    <w:uiPriority w:val="99"/>
  </w:style>
  <w:style w:type="character" w:styleId="PageNumber">
    <w:name w:val="page number"/>
    <w:basedOn w:val="DefaultParagraphFon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uiPriority w:val="34"/>
    <w:qFormat/>
    <w:pPr>
      <w:overflowPunct w:val="0"/>
      <w:autoSpaceDE w:val="0"/>
      <w:autoSpaceDN w:val="0"/>
      <w:adjustRightInd w:val="0"/>
      <w:spacing w:after="0"/>
      <w:ind w:left="720"/>
      <w:contextualSpacing/>
      <w:textAlignment w:val="baseline"/>
    </w:pPr>
    <w:rPr>
      <w:rFonts w:ascii="Courier" w:eastAsia="Times New Roman" w:hAnsi="Courier"/>
      <w:lang w:eastAsia="en-US"/>
    </w:rPr>
  </w:style>
  <w:style w:type="character" w:styleId="CommentReference">
    <w:name w:val="annotation reference"/>
    <w:uiPriority w:val="99"/>
    <w:unhideWhenUsed/>
    <w:rPr>
      <w:sz w:val="18"/>
      <w:szCs w:val="18"/>
    </w:rPr>
  </w:style>
  <w:style w:type="paragraph" w:styleId="CommentText">
    <w:name w:val="annotation text"/>
    <w:basedOn w:val="Normal"/>
    <w:link w:val="CommentTextChar"/>
    <w:uiPriority w:val="99"/>
    <w:unhideWhenUsed/>
  </w:style>
  <w:style w:type="character" w:customStyle="1" w:styleId="CommentTextChar">
    <w:name w:val="Comment Text Char"/>
    <w:basedOn w:val="DefaultParagraphFont"/>
    <w:link w:val="CommentText"/>
    <w:uiPriority w:val="99"/>
  </w:style>
  <w:style w:type="paragraph" w:styleId="CommentSubject">
    <w:name w:val="annotation subject"/>
    <w:basedOn w:val="CommentText"/>
    <w:next w:val="CommentText"/>
    <w:link w:val="CommentSubjectChar"/>
    <w:uiPriority w:val="99"/>
    <w:semiHidden/>
    <w:unhideWhenUsed/>
    <w:rPr>
      <w:b/>
      <w:bCs/>
      <w:sz w:val="20"/>
      <w:szCs w:val="20"/>
      <w:lang w:val="x-none" w:eastAsia="x-none"/>
    </w:rPr>
  </w:style>
  <w:style w:type="character" w:customStyle="1" w:styleId="CommentSubjectChar">
    <w:name w:val="Comment Subject 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pPr>
    <w:rPr>
      <w:rFonts w:ascii="Lucida Grande" w:hAnsi="Lucida Grande"/>
      <w:sz w:val="18"/>
      <w:szCs w:val="18"/>
      <w:lang w:val="x-none" w:eastAsia="x-none"/>
    </w:rPr>
  </w:style>
  <w:style w:type="character" w:customStyle="1" w:styleId="BalloonTextChar">
    <w:name w:val="Balloon Text Char"/>
    <w:link w:val="BalloonText"/>
    <w:uiPriority w:val="99"/>
    <w:semiHidden/>
    <w:rPr>
      <w:rFonts w:ascii="Lucida Grande" w:hAnsi="Lucida Grande" w:cs="Lucida Grande"/>
      <w:sz w:val="18"/>
      <w:szCs w:val="18"/>
    </w:rPr>
  </w:style>
  <w:style w:type="paragraph" w:customStyle="1" w:styleId="ColorfulShading-Accent11">
    <w:name w:val="Colorful Shading - Accent 11"/>
    <w:hidden/>
    <w:uiPriority w:val="99"/>
    <w:semiHidden/>
    <w:rPr>
      <w:sz w:val="24"/>
      <w:szCs w:val="24"/>
      <w:lang w:eastAsia="ja-JP"/>
    </w:rPr>
  </w:style>
  <w:style w:type="paragraph" w:styleId="ListParagraph">
    <w:name w:val="List Paragraph"/>
    <w:basedOn w:val="Normal"/>
    <w:uiPriority w:val="34"/>
    <w:qFormat/>
    <w:pPr>
      <w:overflowPunct w:val="0"/>
      <w:autoSpaceDE w:val="0"/>
      <w:autoSpaceDN w:val="0"/>
      <w:adjustRightInd w:val="0"/>
      <w:spacing w:after="0"/>
      <w:ind w:left="720"/>
      <w:contextualSpacing/>
      <w:textAlignment w:val="baseline"/>
    </w:pPr>
    <w:rPr>
      <w:rFonts w:ascii="Courier" w:eastAsia="Times New Roman" w:hAnsi="Courier"/>
      <w:lang w:eastAsia="en-US"/>
    </w:rPr>
  </w:style>
  <w:style w:type="paragraph" w:customStyle="1" w:styleId="PL-Level1indentbelowbubble">
    <w:name w:val="PL - Level 1 indent below bubble #"/>
    <w:basedOn w:val="Normal"/>
    <w:link w:val="PL-Level1indentbelowbubbleCharChar"/>
    <w:pPr>
      <w:suppressAutoHyphens/>
      <w:spacing w:before="80" w:after="0"/>
      <w:ind w:left="1166" w:hanging="360"/>
    </w:pPr>
    <w:rPr>
      <w:rFonts w:ascii="Helvetica" w:eastAsia="Cambria" w:hAnsi="Helvetica" w:cs="Helvetica"/>
      <w:sz w:val="22"/>
      <w:szCs w:val="22"/>
      <w:lang w:eastAsia="en-US"/>
    </w:rPr>
  </w:style>
  <w:style w:type="character" w:customStyle="1" w:styleId="PL-Level1indentbelowbubbleCharChar">
    <w:name w:val="PL - Level 1 indent below bubble # Char Char"/>
    <w:link w:val="PL-Level1indentbelowbubble"/>
    <w:rPr>
      <w:rFonts w:ascii="Helvetica" w:eastAsia="Cambria" w:hAnsi="Helvetica" w:cs="Helvetica"/>
      <w:sz w:val="22"/>
      <w:szCs w:val="22"/>
      <w:lang w:val="en-US" w:eastAsia="en-US" w:bidi="ar-SA"/>
    </w:rPr>
  </w:style>
  <w:style w:type="paragraph" w:styleId="Revision">
    <w:name w:val="Revision"/>
    <w:hidden/>
    <w:uiPriority w:val="99"/>
    <w:semiHidden/>
    <w:rPr>
      <w:sz w:val="24"/>
      <w:szCs w:val="24"/>
      <w:lang w:eastAsia="ja-JP"/>
    </w:rPr>
  </w:style>
  <w:style w:type="paragraph" w:customStyle="1" w:styleId="WABody6above">
    <w:name w:val="WA Body 6 above"/>
    <w:basedOn w:val="Normal"/>
    <w:qFormat/>
    <w:pPr>
      <w:spacing w:before="120" w:after="0"/>
      <w:ind w:left="907" w:hanging="360"/>
    </w:pPr>
    <w:rPr>
      <w:rFonts w:ascii="Arial" w:hAnsi="Arial" w:cs="Arial"/>
      <w:sz w:val="22"/>
      <w:szCs w:val="22"/>
    </w:rPr>
  </w:style>
  <w:style w:type="paragraph" w:customStyle="1" w:styleId="WAnote">
    <w:name w:val="WA note"/>
    <w:basedOn w:val="Normal"/>
    <w:uiPriority w:val="99"/>
    <w:qFormat/>
    <w:pPr>
      <w:tabs>
        <w:tab w:val="left" w:pos="1260"/>
      </w:tabs>
      <w:spacing w:before="120" w:after="0"/>
      <w:ind w:firstLine="7"/>
    </w:pPr>
    <w:rPr>
      <w:rFonts w:ascii="Arial" w:hAnsi="Arial" w:cs="Arial"/>
      <w:sz w:val="22"/>
      <w:szCs w:val="22"/>
    </w:rPr>
  </w:style>
  <w:style w:type="paragraph" w:customStyle="1" w:styleId="WABigSubhead">
    <w:name w:val="WA Big Subhead"/>
    <w:next w:val="Normal"/>
    <w:qFormat/>
    <w:pPr>
      <w:numPr>
        <w:numId w:val="22"/>
      </w:numPr>
      <w:spacing w:before="240"/>
      <w:ind w:left="0"/>
      <w:outlineLvl w:val="0"/>
    </w:pPr>
    <w:rPr>
      <w:rFonts w:ascii="Arial" w:hAnsi="Arial" w:cs="Arial"/>
      <w:b/>
      <w:i/>
      <w:sz w:val="28"/>
      <w:szCs w:val="28"/>
      <w:lang w:eastAsia="ja-JP"/>
    </w:rPr>
  </w:style>
  <w:style w:type="paragraph" w:customStyle="1" w:styleId="WABody6AboveHang">
    <w:name w:val="WA Body 6 Above Hang"/>
    <w:basedOn w:val="Normal"/>
    <w:qFormat/>
    <w:pPr>
      <w:spacing w:before="120" w:after="0"/>
      <w:ind w:left="900" w:hanging="353"/>
    </w:pPr>
    <w:rPr>
      <w:rFonts w:ascii="Arial" w:hAnsi="Arial" w:cs="Arial"/>
      <w:sz w:val="22"/>
      <w:szCs w:val="22"/>
    </w:rPr>
  </w:style>
  <w:style w:type="paragraph" w:customStyle="1" w:styleId="WAblankline">
    <w:name w:val="WA blank line"/>
    <w:basedOn w:val="WABody6AboveHang"/>
    <w:qFormat/>
    <w:pPr>
      <w:tabs>
        <w:tab w:val="left" w:pos="9360"/>
      </w:tabs>
      <w:ind w:firstLine="0"/>
    </w:pPr>
    <w:rPr>
      <w:u w:val="single"/>
    </w:rPr>
  </w:style>
  <w:style w:type="paragraph" w:customStyle="1" w:styleId="WABody4AboveIndented">
    <w:name w:val="WA Body 4 Above Indented"/>
    <w:basedOn w:val="Normal"/>
    <w:uiPriority w:val="99"/>
    <w:qFormat/>
    <w:pPr>
      <w:tabs>
        <w:tab w:val="left" w:pos="1260"/>
        <w:tab w:val="left" w:pos="5400"/>
      </w:tabs>
      <w:spacing w:before="80" w:after="0"/>
      <w:ind w:left="1260" w:hanging="360"/>
    </w:pPr>
    <w:rPr>
      <w:rFonts w:ascii="Arial" w:hAnsi="Arial" w:cs="Arial"/>
      <w:sz w:val="22"/>
      <w:szCs w:val="22"/>
    </w:rPr>
  </w:style>
  <w:style w:type="paragraph" w:customStyle="1" w:styleId="WABody6AboveNoHang">
    <w:name w:val="WA Body 6 Above No Hang"/>
    <w:qFormat/>
    <w:pPr>
      <w:ind w:left="540" w:firstLine="7"/>
    </w:pPr>
    <w:rPr>
      <w:rFonts w:ascii="Arial" w:hAnsi="Arial" w:cs="Arial"/>
      <w:sz w:val="22"/>
      <w:szCs w:val="22"/>
      <w:lang w:eastAsia="ja-JP"/>
    </w:rPr>
  </w:style>
  <w:style w:type="paragraph" w:customStyle="1" w:styleId="WABodyDeepIndent">
    <w:name w:val="WA Body Deep Indent"/>
    <w:basedOn w:val="WABody4AboveIndented"/>
    <w:qFormat/>
    <w:pPr>
      <w:tabs>
        <w:tab w:val="clear" w:pos="1260"/>
        <w:tab w:val="clear" w:pos="5400"/>
        <w:tab w:val="left" w:pos="1620"/>
      </w:tabs>
      <w:ind w:left="1620"/>
    </w:pPr>
  </w:style>
  <w:style w:type="paragraph" w:customStyle="1" w:styleId="WABulletList">
    <w:name w:val="WA Bullet List"/>
    <w:basedOn w:val="Normal"/>
    <w:qFormat/>
    <w:pPr>
      <w:numPr>
        <w:numId w:val="23"/>
      </w:numPr>
      <w:tabs>
        <w:tab w:val="left" w:pos="1620"/>
      </w:tabs>
      <w:suppressAutoHyphens/>
      <w:spacing w:before="60" w:after="0"/>
    </w:pPr>
    <w:rPr>
      <w:rFonts w:ascii="Arial" w:hAnsi="Arial" w:cs="Arial"/>
      <w:spacing w:val="-2"/>
      <w:sz w:val="22"/>
      <w:szCs w:val="22"/>
    </w:rPr>
  </w:style>
  <w:style w:type="paragraph" w:customStyle="1" w:styleId="WAFormTitle">
    <w:name w:val="WA Form Title"/>
    <w:basedOn w:val="Normal"/>
    <w:qFormat/>
    <w:pPr>
      <w:tabs>
        <w:tab w:val="center" w:pos="4320"/>
        <w:tab w:val="right" w:pos="8640"/>
        <w:tab w:val="right" w:pos="9360"/>
      </w:tabs>
      <w:spacing w:before="120" w:after="0"/>
    </w:pPr>
    <w:rPr>
      <w:rFonts w:ascii="Arial" w:hAnsi="Arial" w:cs="Arial"/>
      <w:b/>
      <w:sz w:val="32"/>
      <w:szCs w:val="34"/>
    </w:rPr>
  </w:style>
  <w:style w:type="paragraph" w:customStyle="1" w:styleId="WAItal10">
    <w:name w:val="WA Ital 10"/>
    <w:basedOn w:val="Normal"/>
    <w:qFormat/>
    <w:rPr>
      <w:rFonts w:ascii="Arial" w:hAnsi="Arial"/>
      <w:i/>
      <w:sz w:val="20"/>
      <w:szCs w:val="20"/>
    </w:rPr>
  </w:style>
  <w:style w:type="paragraph" w:customStyle="1" w:styleId="WAItemTitle">
    <w:name w:val="WA Item Title"/>
    <w:basedOn w:val="Normal"/>
    <w:qFormat/>
    <w:pPr>
      <w:keepNext/>
      <w:numPr>
        <w:numId w:val="24"/>
      </w:numPr>
      <w:spacing w:before="200" w:after="0"/>
      <w:ind w:left="547" w:hanging="547"/>
    </w:pPr>
    <w:rPr>
      <w:rFonts w:ascii="Arial" w:hAnsi="Arial"/>
    </w:rPr>
  </w:style>
  <w:style w:type="paragraph" w:customStyle="1" w:styleId="WAPage1header">
    <w:name w:val="WA Page 1 header"/>
    <w:basedOn w:val="Normal"/>
    <w:qFormat/>
    <w:pPr>
      <w:tabs>
        <w:tab w:val="right" w:pos="9360"/>
      </w:tabs>
      <w:spacing w:before="2440"/>
      <w:jc w:val="center"/>
      <w:outlineLvl w:val="0"/>
    </w:pPr>
    <w:rPr>
      <w:rFonts w:ascii="Arial" w:hAnsi="Arial" w:cs="Arial"/>
      <w:i/>
      <w:iCs/>
      <w:color w:val="595959"/>
      <w:sz w:val="20"/>
      <w:szCs w:val="20"/>
    </w:rPr>
  </w:style>
  <w:style w:type="paragraph" w:customStyle="1" w:styleId="WApartialblankline">
    <w:name w:val="WA partial blank line"/>
    <w:basedOn w:val="WABody6AboveHang"/>
    <w:qFormat/>
    <w:pPr>
      <w:tabs>
        <w:tab w:val="left" w:pos="9360"/>
      </w:tabs>
    </w:pPr>
  </w:style>
  <w:style w:type="paragraph" w:customStyle="1" w:styleId="WASubBulletList">
    <w:name w:val="WA Sub Bullet List"/>
    <w:basedOn w:val="WABulletList"/>
    <w:qFormat/>
    <w:pPr>
      <w:numPr>
        <w:numId w:val="25"/>
      </w:numPr>
      <w:tabs>
        <w:tab w:val="clear" w:pos="1620"/>
        <w:tab w:val="left" w:pos="1980"/>
      </w:tabs>
    </w:pPr>
  </w:style>
  <w:style w:type="paragraph" w:customStyle="1" w:styleId="WATableBodyText">
    <w:name w:val="WA Table Body Text"/>
    <w:basedOn w:val="Normal"/>
    <w:qFormat/>
    <w:pPr>
      <w:tabs>
        <w:tab w:val="left" w:pos="9360"/>
      </w:tabs>
      <w:suppressAutoHyphens/>
      <w:spacing w:before="80" w:after="0"/>
      <w:ind w:left="90"/>
    </w:pPr>
    <w:rPr>
      <w:rFonts w:ascii="Arial" w:hAnsi="Arial" w:cs="Arial"/>
      <w:sz w:val="22"/>
      <w:szCs w:val="22"/>
    </w:rPr>
  </w:style>
  <w:style w:type="paragraph" w:customStyle="1" w:styleId="WATableTitle">
    <w:name w:val="WA Table Title"/>
    <w:basedOn w:val="Normal"/>
    <w:qFormat/>
    <w:pPr>
      <w:tabs>
        <w:tab w:val="left" w:pos="9360"/>
      </w:tabs>
      <w:suppressAutoHyphens/>
      <w:spacing w:after="0"/>
      <w:jc w:val="center"/>
    </w:pPr>
    <w:rPr>
      <w:rFonts w:ascii="Arial" w:hAnsi="Arial" w:cs="Arial"/>
      <w:sz w:val="22"/>
      <w:szCs w:val="22"/>
    </w:rPr>
  </w:style>
  <w:style w:type="paragraph" w:customStyle="1" w:styleId="WAItem">
    <w:name w:val="WA Item #"/>
    <w:basedOn w:val="Normal"/>
    <w:uiPriority w:val="99"/>
    <w:qFormat/>
    <w:pPr>
      <w:keepNext/>
      <w:numPr>
        <w:numId w:val="26"/>
      </w:numPr>
      <w:tabs>
        <w:tab w:val="left" w:pos="540"/>
      </w:tabs>
      <w:suppressAutoHyphens/>
      <w:spacing w:before="200" w:after="0"/>
      <w:ind w:left="547" w:hanging="547"/>
      <w:outlineLvl w:val="1"/>
    </w:pPr>
    <w:rPr>
      <w:rFonts w:ascii="Arial" w:hAnsi="Arial" w:cs="Arial"/>
      <w:b/>
      <w:szCs w:val="28"/>
    </w:rPr>
  </w:style>
  <w:style w:type="paragraph" w:customStyle="1" w:styleId="WABody4above88hanging">
    <w:name w:val="WA Body 4 above .88 hanging"/>
    <w:basedOn w:val="WABody4AboveIndented"/>
    <w:qFormat/>
    <w:pPr>
      <w:ind w:left="1627"/>
    </w:pPr>
  </w:style>
  <w:style w:type="paragraph" w:customStyle="1" w:styleId="WABody88flush">
    <w:name w:val="WA Body .88&quot; flush"/>
    <w:basedOn w:val="Normal"/>
    <w:qFormat/>
    <w:pPr>
      <w:tabs>
        <w:tab w:val="right" w:pos="9360"/>
      </w:tabs>
      <w:spacing w:before="120" w:after="0"/>
      <w:ind w:left="1267"/>
    </w:pPr>
    <w:rPr>
      <w:rFonts w:ascii="Arial" w:hAnsi="Arial" w:cs="Arial"/>
      <w:spacing w:val="-2"/>
      <w:sz w:val="22"/>
      <w:szCs w:val="20"/>
      <w:u w:val="single"/>
    </w:rPr>
  </w:style>
  <w:style w:type="paragraph" w:customStyle="1" w:styleId="WABody38flush">
    <w:name w:val="WA Body .38&quot; flush"/>
    <w:basedOn w:val="WABody6AboveHang"/>
    <w:uiPriority w:val="99"/>
    <w:qFormat/>
    <w:pPr>
      <w:tabs>
        <w:tab w:val="right" w:pos="9360"/>
      </w:tabs>
      <w:ind w:left="547" w:firstLine="0"/>
    </w:pPr>
  </w:style>
  <w:style w:type="paragraph" w:customStyle="1" w:styleId="WABody63flush">
    <w:name w:val="WA Body .63&quot; flush"/>
    <w:basedOn w:val="WABody6AboveHang"/>
    <w:qFormat/>
    <w:pPr>
      <w:tabs>
        <w:tab w:val="right" w:pos="9360"/>
      </w:tabs>
      <w:ind w:left="907" w:firstLine="0"/>
    </w:pPr>
  </w:style>
  <w:style w:type="paragraph" w:customStyle="1" w:styleId="WACaptionPartyNameSpace">
    <w:name w:val="WA Caption Party Name Space"/>
    <w:basedOn w:val="Normal"/>
    <w:qFormat/>
    <w:pPr>
      <w:spacing w:before="60" w:after="60"/>
    </w:pPr>
    <w:rPr>
      <w:rFonts w:ascii="Arial" w:hAnsi="Arial" w:cs="Arial"/>
      <w:b/>
      <w:sz w:val="28"/>
      <w:szCs w:val="28"/>
    </w:rPr>
  </w:style>
  <w:style w:type="paragraph" w:customStyle="1" w:styleId="WACaptionPet-Respline">
    <w:name w:val="WA Caption Pet-Resp line"/>
    <w:basedOn w:val="Normal"/>
    <w:next w:val="WACaptionPartyNameSpace"/>
    <w:qFormat/>
    <w:pPr>
      <w:spacing w:before="60" w:after="60"/>
    </w:pPr>
    <w:rPr>
      <w:rFonts w:ascii="Arial" w:hAnsi="Arial" w:cs="Arial"/>
      <w:b/>
      <w:sz w:val="22"/>
      <w:szCs w:val="22"/>
    </w:rPr>
  </w:style>
  <w:style w:type="paragraph" w:customStyle="1" w:styleId="WABody6above63hanging">
    <w:name w:val="WA Body 6 above .63 hanging"/>
    <w:basedOn w:val="WABody4AboveIndented"/>
    <w:qFormat/>
    <w:pPr>
      <w:spacing w:before="120"/>
      <w:ind w:left="1267"/>
    </w:pPr>
  </w:style>
  <w:style w:type="paragraph" w:customStyle="1" w:styleId="WA1stlineaftersub">
    <w:name w:val="WA 1st line after sub"/>
    <w:basedOn w:val="Normal"/>
    <w:qFormat/>
    <w:pPr>
      <w:tabs>
        <w:tab w:val="left" w:pos="540"/>
      </w:tabs>
      <w:spacing w:before="60" w:after="0"/>
      <w:ind w:left="547"/>
    </w:pPr>
    <w:rPr>
      <w:rFonts w:ascii="Arial" w:hAnsi="Arial" w:cs="Arial"/>
      <w:sz w:val="22"/>
      <w:szCs w:val="22"/>
    </w:rPr>
  </w:style>
  <w:style w:type="paragraph" w:customStyle="1" w:styleId="WABody4aboveIndented0">
    <w:name w:val="WA Body 4 above Indented"/>
    <w:basedOn w:val="Normal"/>
    <w:qFormat/>
    <w:pPr>
      <w:tabs>
        <w:tab w:val="left" w:pos="1260"/>
        <w:tab w:val="left" w:pos="5400"/>
        <w:tab w:val="left" w:pos="9360"/>
      </w:tabs>
      <w:spacing w:before="80" w:after="0"/>
      <w:ind w:left="1260" w:hanging="360"/>
    </w:pPr>
    <w:rPr>
      <w:rFonts w:ascii="Arial" w:hAnsi="Arial" w:cs="Arial"/>
      <w:color w:val="000000"/>
      <w:sz w:val="22"/>
      <w:szCs w:val="22"/>
    </w:rPr>
  </w:style>
  <w:style w:type="character" w:styleId="Hyperlink">
    <w:name w:val="Hyperlink"/>
    <w:semiHidden/>
    <w:rPr>
      <w:rFonts w:cs="Times New Roman"/>
      <w:color w:val="0000FF"/>
      <w:u w:val="single"/>
    </w:rPr>
  </w:style>
  <w:style w:type="paragraph" w:customStyle="1" w:styleId="WAinstructionbox">
    <w:name w:val="WA instruction box"/>
    <w:basedOn w:val="WABody38flush"/>
    <w:qFormat/>
    <w:rsid w:val="003C1BF9"/>
    <w:pPr>
      <w:tabs>
        <w:tab w:val="clear" w:pos="9360"/>
      </w:tabs>
      <w:spacing w:after="120"/>
      <w:ind w:left="0"/>
    </w:pPr>
    <w:rPr>
      <w:rFonts w:ascii="Arial Narrow" w:hAnsi="Arial Narrow"/>
      <w:i/>
      <w:iCs/>
      <w:spacing w:val="-2"/>
    </w:rPr>
  </w:style>
  <w:style w:type="paragraph" w:styleId="BodyText2">
    <w:name w:val="Body Text 2"/>
    <w:basedOn w:val="Normal"/>
    <w:link w:val="BodyText2Char"/>
    <w:rsid w:val="006473AB"/>
    <w:pPr>
      <w:spacing w:after="120" w:line="480" w:lineRule="auto"/>
    </w:pPr>
  </w:style>
  <w:style w:type="character" w:customStyle="1" w:styleId="BodyText2Char">
    <w:name w:val="Body Text 2 Char"/>
    <w:basedOn w:val="DefaultParagraphFont"/>
    <w:link w:val="BodyText2"/>
    <w:rsid w:val="006473AB"/>
    <w:rPr>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190206">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www.courts.w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ourts.wa.gov" TargetMode="External"/></Relationships>
</file>

<file path=word/_rels/numbering.xml.rels><?xml version="1.0" encoding="UTF-8" standalone="yes"?>
<Relationships xmlns="http://schemas.openxmlformats.org/package/2006/relationships"><Relationship Id="rId8" Type="http://schemas.openxmlformats.org/officeDocument/2006/relationships/image" Target="media/image8.jpeg"/><Relationship Id="rId13" Type="http://schemas.openxmlformats.org/officeDocument/2006/relationships/image" Target="media/image13.jpeg"/><Relationship Id="rId3" Type="http://schemas.openxmlformats.org/officeDocument/2006/relationships/image" Target="media/image3.jpeg"/><Relationship Id="rId7" Type="http://schemas.openxmlformats.org/officeDocument/2006/relationships/image" Target="media/image7.jpeg"/><Relationship Id="rId12" Type="http://schemas.openxmlformats.org/officeDocument/2006/relationships/image" Target="media/image12.jpe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jpeg"/><Relationship Id="rId11" Type="http://schemas.openxmlformats.org/officeDocument/2006/relationships/image" Target="media/image11.jpeg"/><Relationship Id="rId5" Type="http://schemas.openxmlformats.org/officeDocument/2006/relationships/image" Target="media/image5.jpeg"/><Relationship Id="rId15" Type="http://schemas.openxmlformats.org/officeDocument/2006/relationships/image" Target="media/image15.jpeg"/><Relationship Id="rId10" Type="http://schemas.openxmlformats.org/officeDocument/2006/relationships/image" Target="media/image10.jpeg"/><Relationship Id="rId4" Type="http://schemas.openxmlformats.org/officeDocument/2006/relationships/image" Target="media/image4.jpeg"/><Relationship Id="rId9" Type="http://schemas.openxmlformats.org/officeDocument/2006/relationships/image" Target="media/image9.jpeg"/><Relationship Id="rId14" Type="http://schemas.openxmlformats.org/officeDocument/2006/relationships/image" Target="media/image1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E34999-204E-455D-BA8C-D6A633CF92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11</Pages>
  <Words>2268</Words>
  <Characters>12931</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15169</CharactersWithSpaces>
  <SharedDoc>false</SharedDoc>
  <HLinks>
    <vt:vector size="6" baseType="variant">
      <vt:variant>
        <vt:i4>1507336</vt:i4>
      </vt:variant>
      <vt:variant>
        <vt:i4>0</vt:i4>
      </vt:variant>
      <vt:variant>
        <vt:i4>0</vt:i4>
      </vt:variant>
      <vt:variant>
        <vt:i4>5</vt:i4>
      </vt:variant>
      <vt:variant>
        <vt:lpwstr>http://www.courts.wa.gov/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Areji Kinsler</cp:lastModifiedBy>
  <cp:revision>22</cp:revision>
  <dcterms:created xsi:type="dcterms:W3CDTF">2022-11-28T19:47:00Z</dcterms:created>
  <dcterms:modified xsi:type="dcterms:W3CDTF">2024-06-26T23:44:00Z</dcterms:modified>
</cp:coreProperties>
</file>